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706505411" w:edGrp="everyone"/>
            <w:permEnd w:id="1706505411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072791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A9665B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3A529A" w:rsidP="00DD0372">
            <w:pPr>
              <w:jc w:val="center"/>
            </w:pPr>
            <w:r w:rsidRPr="00D11C1E">
              <w:rPr>
                <w:b/>
              </w:rPr>
              <w:t>„</w:t>
            </w:r>
            <w:r w:rsidR="00072791">
              <w:rPr>
                <w:b/>
              </w:rPr>
              <w:t>Základní škola Sokolov,</w:t>
            </w:r>
            <w:r w:rsidR="00806648">
              <w:rPr>
                <w:b/>
              </w:rPr>
              <w:t xml:space="preserve"> Křižíkova 1916: učebna </w:t>
            </w:r>
            <w:r w:rsidR="00CE54AA">
              <w:rPr>
                <w:b/>
              </w:rPr>
              <w:t xml:space="preserve">fyziky a chemie: </w:t>
            </w:r>
            <w:r w:rsidR="00B90CF0">
              <w:rPr>
                <w:b/>
              </w:rPr>
              <w:t>dodávka</w:t>
            </w:r>
            <w:r w:rsidR="008D3176">
              <w:rPr>
                <w:b/>
              </w:rPr>
              <w:t xml:space="preserve"> </w:t>
            </w:r>
            <w:r w:rsidR="009143CA">
              <w:rPr>
                <w:b/>
              </w:rPr>
              <w:t>schodolezu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6764644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76764644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782938201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782938201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4543393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84543393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3366282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13366282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6653693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6653693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07279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7131803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871318035"/>
            <w:r w:rsidR="005A41EC">
              <w:rPr>
                <w:color w:val="000000"/>
              </w:rPr>
              <w:t xml:space="preserve">       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1876828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71876828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Spisová značka v obchodním rejstříku: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5045455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5045455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 w:rsidR="00F10DE7">
              <w:rPr>
                <w:color w:val="000000"/>
                <w:sz w:val="20"/>
                <w:szCs w:val="20"/>
              </w:rPr>
              <w:t>účastníka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3746161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037461618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77367783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77367783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0503389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60503389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3311769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933117693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072791" w:rsidRPr="00072791">
              <w:rPr>
                <w:b/>
                <w:bCs/>
                <w:iCs/>
                <w:color w:val="000000"/>
              </w:rPr>
              <w:t>N</w:t>
            </w:r>
            <w:r w:rsidRPr="00072791">
              <w:rPr>
                <w:b/>
                <w:bCs/>
                <w:iCs/>
                <w:color w:val="000000"/>
              </w:rPr>
              <w:t xml:space="preserve">ejnižší nabídková cena </w:t>
            </w:r>
            <w:r w:rsidR="006E3D68" w:rsidRPr="0007279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072791">
              <w:rPr>
                <w:b/>
                <w:bCs/>
                <w:iCs/>
                <w:color w:val="000000"/>
              </w:rPr>
              <w:t xml:space="preserve">bez </w:t>
            </w:r>
            <w:r w:rsidRPr="0007279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036089099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036089099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299918179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299918179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893616100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893616100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274091589" w:edGrp="everyone"/>
      <w:r w:rsidRPr="00FD07A0">
        <w:rPr>
          <w:sz w:val="20"/>
          <w:szCs w:val="20"/>
        </w:rPr>
        <w:t>………………….</w:t>
      </w:r>
      <w:permEnd w:id="1274091589"/>
      <w:r w:rsidRPr="00FD07A0">
        <w:rPr>
          <w:sz w:val="20"/>
          <w:szCs w:val="20"/>
        </w:rPr>
        <w:t>.dne</w:t>
      </w:r>
      <w:permStart w:id="443952037" w:edGrp="everyone"/>
      <w:r w:rsidR="00072791">
        <w:rPr>
          <w:sz w:val="20"/>
          <w:szCs w:val="20"/>
        </w:rPr>
        <w:t xml:space="preserve"> </w:t>
      </w:r>
      <w:r w:rsidRPr="00FD07A0">
        <w:rPr>
          <w:sz w:val="20"/>
          <w:szCs w:val="20"/>
        </w:rPr>
        <w:t>……………..</w:t>
      </w:r>
      <w:permEnd w:id="443952037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975394466" w:edGrp="everyone"/>
      <w:r w:rsidRPr="00FD07A0">
        <w:rPr>
          <w:sz w:val="22"/>
        </w:rPr>
        <w:t>…………….…………………………….</w:t>
      </w:r>
    </w:p>
    <w:permEnd w:id="975394466"/>
    <w:p w:rsidR="004B190C" w:rsidRPr="00FD07A0" w:rsidRDefault="0007279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072791" w:rsidP="00A7766A">
      <w:pPr>
        <w:ind w:firstLine="5040"/>
        <w:jc w:val="center"/>
      </w:pPr>
      <w:r>
        <w:rPr>
          <w:sz w:val="18"/>
          <w:szCs w:val="18"/>
        </w:rPr>
        <w:t xml:space="preserve">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56093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FE7A24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>
      <w:rPr>
        <w:i/>
        <w:sz w:val="18"/>
        <w:szCs w:val="18"/>
      </w:rPr>
      <w:t>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72791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06648"/>
    <w:rsid w:val="00811474"/>
    <w:rsid w:val="00894D07"/>
    <w:rsid w:val="00897C40"/>
    <w:rsid w:val="008A22BF"/>
    <w:rsid w:val="008D10FC"/>
    <w:rsid w:val="008D3176"/>
    <w:rsid w:val="008D33DA"/>
    <w:rsid w:val="009125F7"/>
    <w:rsid w:val="009143CA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9665B"/>
    <w:rsid w:val="00AC08D4"/>
    <w:rsid w:val="00AD595A"/>
    <w:rsid w:val="00AD5EEB"/>
    <w:rsid w:val="00AE231B"/>
    <w:rsid w:val="00B67325"/>
    <w:rsid w:val="00B7449F"/>
    <w:rsid w:val="00B90CF0"/>
    <w:rsid w:val="00BB05C8"/>
    <w:rsid w:val="00BF06D7"/>
    <w:rsid w:val="00C17A9E"/>
    <w:rsid w:val="00C5310F"/>
    <w:rsid w:val="00C54BBC"/>
    <w:rsid w:val="00CC5F7E"/>
    <w:rsid w:val="00CC6033"/>
    <w:rsid w:val="00CD0589"/>
    <w:rsid w:val="00CD30DA"/>
    <w:rsid w:val="00CE54AA"/>
    <w:rsid w:val="00D11C1E"/>
    <w:rsid w:val="00D1478B"/>
    <w:rsid w:val="00D27735"/>
    <w:rsid w:val="00D35622"/>
    <w:rsid w:val="00D358D7"/>
    <w:rsid w:val="00D44E07"/>
    <w:rsid w:val="00D77961"/>
    <w:rsid w:val="00DA669F"/>
    <w:rsid w:val="00DB3FE6"/>
    <w:rsid w:val="00DD0372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D16EF"/>
    <w:rsid w:val="00FE7A24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5DD9E319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6F95-35C4-4C5F-942A-17EDC4FD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2041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11</cp:revision>
  <cp:lastPrinted>2024-05-02T08:54:00Z</cp:lastPrinted>
  <dcterms:created xsi:type="dcterms:W3CDTF">2024-02-15T12:15:00Z</dcterms:created>
  <dcterms:modified xsi:type="dcterms:W3CDTF">2026-03-20T11:11:00Z</dcterms:modified>
</cp:coreProperties>
</file>