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41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693"/>
        <w:gridCol w:w="2167"/>
        <w:gridCol w:w="2551"/>
        <w:gridCol w:w="709"/>
      </w:tblGrid>
      <w:tr w:rsidR="004B190C" w:rsidTr="00A36325">
        <w:trPr>
          <w:trHeight w:val="483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4B190C" w:rsidRPr="002028AB" w:rsidRDefault="002028AB" w:rsidP="006E3D68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</w:rPr>
            </w:pPr>
            <w:permStart w:id="450848625" w:edGrp="everyone"/>
            <w:permEnd w:id="450848625"/>
            <w:r>
              <w:rPr>
                <w:b/>
                <w:bCs/>
                <w:color w:val="000000"/>
              </w:rPr>
              <w:t>KRYCÍ LIST NABÍDKY</w:t>
            </w:r>
            <w:r w:rsidR="00D45B4E">
              <w:rPr>
                <w:b/>
                <w:bCs/>
                <w:color w:val="000000"/>
              </w:rPr>
              <w:t xml:space="preserve"> </w:t>
            </w:r>
          </w:p>
        </w:tc>
      </w:tr>
      <w:tr w:rsidR="004B190C" w:rsidTr="00AC08D4">
        <w:trPr>
          <w:trHeight w:val="58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3700" w:rsidRPr="00FD07A0" w:rsidRDefault="00A63700" w:rsidP="00AC08D4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291F4A">
              <w:rPr>
                <w:rFonts w:eastAsia="SimSun"/>
                <w:color w:val="000000"/>
                <w:sz w:val="20"/>
                <w:szCs w:val="20"/>
              </w:rPr>
              <w:t>V</w:t>
            </w:r>
            <w:r w:rsidR="00734AA4" w:rsidRPr="00291F4A">
              <w:rPr>
                <w:rFonts w:eastAsia="SimSun"/>
                <w:color w:val="000000"/>
                <w:sz w:val="20"/>
                <w:szCs w:val="20"/>
              </w:rPr>
              <w:t xml:space="preserve">eřejná zakázka na </w:t>
            </w:r>
            <w:r w:rsidR="00AB6D39" w:rsidRPr="00291F4A">
              <w:rPr>
                <w:rFonts w:eastAsia="SimSun"/>
                <w:color w:val="000000"/>
                <w:sz w:val="20"/>
                <w:szCs w:val="20"/>
              </w:rPr>
              <w:t>stavební práce</w:t>
            </w:r>
            <w:r w:rsidR="00734AA4" w:rsidRPr="00291F4A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 w:rsidRPr="00291F4A">
              <w:rPr>
                <w:rFonts w:eastAsia="SimSun"/>
                <w:color w:val="000000"/>
                <w:sz w:val="20"/>
                <w:szCs w:val="20"/>
              </w:rPr>
              <w:t>–</w:t>
            </w:r>
            <w:r w:rsidR="00734AA4" w:rsidRPr="00291F4A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0D5394" w:rsidRPr="00291F4A">
              <w:rPr>
                <w:rFonts w:eastAsia="SimSun"/>
                <w:color w:val="000000"/>
                <w:sz w:val="20"/>
                <w:szCs w:val="20"/>
              </w:rPr>
              <w:t>nadlimitní</w:t>
            </w:r>
            <w:r w:rsidR="003D4F50" w:rsidRPr="00291F4A">
              <w:rPr>
                <w:rFonts w:eastAsia="SimSun"/>
                <w:color w:val="000000"/>
                <w:sz w:val="20"/>
                <w:szCs w:val="20"/>
              </w:rPr>
              <w:t xml:space="preserve"> řízení</w:t>
            </w:r>
          </w:p>
          <w:p w:rsidR="004B190C" w:rsidRPr="00FD07A0" w:rsidRDefault="00A63700" w:rsidP="003D4F50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dle zákona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 č. 13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4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>/20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1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6 Sb., o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zadávání veřejných zakázek</w:t>
            </w:r>
          </w:p>
        </w:tc>
      </w:tr>
      <w:tr w:rsidR="004B190C" w:rsidTr="00A36325">
        <w:trPr>
          <w:trHeight w:val="907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4B19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D07A0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D5394" w:rsidRPr="002D19CE" w:rsidRDefault="00D41D56" w:rsidP="00AD6D25">
            <w:pPr>
              <w:jc w:val="center"/>
              <w:rPr>
                <w:b/>
                <w:i/>
                <w:color w:val="000000"/>
                <w:sz w:val="32"/>
                <w:szCs w:val="32"/>
                <w:lang w:eastAsia="cs-CZ"/>
              </w:rPr>
            </w:pPr>
            <w:r w:rsidRPr="000D5394">
              <w:rPr>
                <w:b/>
                <w:i/>
                <w:sz w:val="32"/>
                <w:szCs w:val="32"/>
              </w:rPr>
              <w:t>„</w:t>
            </w:r>
            <w:r w:rsidR="00AC6EEF" w:rsidRPr="00AC6EEF">
              <w:rPr>
                <w:b/>
                <w:bCs/>
                <w:i/>
                <w:sz w:val="32"/>
                <w:szCs w:val="32"/>
              </w:rPr>
              <w:t xml:space="preserve">ZŠ Sokolov, Křižíkova 1916 - Rekonstrukce odborné učebny přírodopisu: dodávka </w:t>
            </w:r>
            <w:bookmarkStart w:id="0" w:name="_GoBack"/>
            <w:bookmarkEnd w:id="0"/>
            <w:r w:rsidR="00EC6244">
              <w:rPr>
                <w:b/>
                <w:bCs/>
                <w:i/>
                <w:sz w:val="32"/>
                <w:szCs w:val="32"/>
              </w:rPr>
              <w:t>pomůcek</w:t>
            </w:r>
            <w:r w:rsidR="00280F47" w:rsidRPr="000D5394">
              <w:rPr>
                <w:b/>
                <w:i/>
                <w:color w:val="000000"/>
                <w:sz w:val="32"/>
                <w:szCs w:val="32"/>
                <w:lang w:eastAsia="cs-CZ"/>
              </w:rPr>
              <w:t>“</w:t>
            </w:r>
          </w:p>
        </w:tc>
      </w:tr>
      <w:tr w:rsidR="004B190C" w:rsidTr="00CD30DA">
        <w:trPr>
          <w:trHeight w:val="24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Základní identifikační údaje o </w:t>
            </w:r>
            <w:r w:rsidR="00D11C1E">
              <w:rPr>
                <w:b/>
                <w:bCs/>
                <w:iCs/>
                <w:color w:val="000000"/>
              </w:rPr>
              <w:t>účastníkovi</w:t>
            </w:r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62919036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62919036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214242168" w:edGrp="everyone" w:colFirst="1" w:colLast="1"/>
            <w:r w:rsidRPr="00FD07A0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5A41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</w:t>
            </w:r>
            <w:r w:rsidR="004B190C" w:rsidRPr="00FD07A0">
              <w:rPr>
                <w:color w:val="000000"/>
              </w:rPr>
              <w:t> </w:t>
            </w:r>
          </w:p>
        </w:tc>
      </w:tr>
      <w:permEnd w:id="214242168"/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433544227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433544227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IČ</w:t>
            </w:r>
            <w:r w:rsidR="00D41D56">
              <w:rPr>
                <w:color w:val="000000"/>
                <w:sz w:val="20"/>
                <w:szCs w:val="20"/>
              </w:rPr>
              <w:t>O</w:t>
            </w:r>
            <w:r w:rsidRPr="00FD07A0">
              <w:rPr>
                <w:color w:val="000000"/>
                <w:sz w:val="20"/>
                <w:szCs w:val="20"/>
              </w:rPr>
              <w:t xml:space="preserve"> / DIČ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546585300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546585300"/>
            <w:r>
              <w:rPr>
                <w:color w:val="000000"/>
              </w:rPr>
              <w:t xml:space="preserve">       </w:t>
            </w:r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501563055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501563055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Spiso</w:t>
            </w:r>
            <w:r>
              <w:rPr>
                <w:color w:val="000000"/>
                <w:sz w:val="20"/>
                <w:szCs w:val="20"/>
              </w:rPr>
              <w:t>vá značka v obchodním rejstříku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885294392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885294392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 xml:space="preserve">Osoba oprávněná jednat za </w:t>
            </w:r>
            <w:r>
              <w:rPr>
                <w:color w:val="000000"/>
                <w:sz w:val="20"/>
                <w:szCs w:val="20"/>
              </w:rPr>
              <w:t>účastníka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467100885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467100885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 podniku</w:t>
            </w:r>
          </w:p>
          <w:p w:rsidR="005124DD" w:rsidRPr="005124DD" w:rsidRDefault="005124DD" w:rsidP="008368F0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894399833" w:edGrp="everyone"/>
            <w:r>
              <w:rPr>
                <w:color w:val="000000"/>
              </w:rPr>
              <w:t xml:space="preserve"> Malý a střední podnik / Velký podnik / Nerelevantní  </w:t>
            </w:r>
            <w:permEnd w:id="894399833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Podnik </w:t>
            </w:r>
            <w:r w:rsidRPr="005124DD">
              <w:rPr>
                <w:color w:val="000000"/>
                <w:sz w:val="20"/>
                <w:szCs w:val="20"/>
              </w:rPr>
              <w:t>je kótován na burze cenných papírů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569335074" w:edGrp="everyone"/>
            <w:r>
              <w:rPr>
                <w:color w:val="000000"/>
              </w:rPr>
              <w:t xml:space="preserve"> Ano / Ne / Nerelevantní  </w:t>
            </w:r>
            <w:permEnd w:id="569335074"/>
          </w:p>
        </w:tc>
      </w:tr>
      <w:tr w:rsidR="005124DD" w:rsidTr="00C45CC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419173384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419173384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2007116234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2007116234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978996827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978996827"/>
          </w:p>
        </w:tc>
      </w:tr>
      <w:tr w:rsidR="004B190C" w:rsidTr="006E3D68">
        <w:trPr>
          <w:trHeight w:val="347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904C72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Kritérium hodnocení: </w:t>
            </w:r>
            <w:r w:rsidR="00904C72">
              <w:rPr>
                <w:b/>
                <w:bCs/>
                <w:iCs/>
                <w:color w:val="000000"/>
              </w:rPr>
              <w:t>Nejnižší n</w:t>
            </w:r>
            <w:r w:rsidRPr="00D41D56">
              <w:rPr>
                <w:b/>
                <w:bCs/>
                <w:iCs/>
                <w:color w:val="000000"/>
              </w:rPr>
              <w:t xml:space="preserve">abídková cena </w:t>
            </w:r>
            <w:r w:rsidR="006E3D68" w:rsidRPr="00D41D56">
              <w:rPr>
                <w:b/>
                <w:bCs/>
                <w:iCs/>
                <w:color w:val="000000"/>
              </w:rPr>
              <w:t xml:space="preserve">v Kč </w:t>
            </w:r>
            <w:r w:rsidR="00552043" w:rsidRPr="00D41D56">
              <w:rPr>
                <w:b/>
                <w:bCs/>
                <w:iCs/>
                <w:color w:val="000000"/>
              </w:rPr>
              <w:t xml:space="preserve">bez </w:t>
            </w:r>
            <w:r w:rsidRPr="00D41D56">
              <w:rPr>
                <w:b/>
                <w:bCs/>
                <w:iCs/>
                <w:color w:val="000000"/>
              </w:rPr>
              <w:t>DPH</w:t>
            </w:r>
          </w:p>
        </w:tc>
      </w:tr>
      <w:tr w:rsidR="004B190C" w:rsidTr="003625FE">
        <w:trPr>
          <w:trHeight w:val="50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4B190C" w:rsidP="00D11C1E">
            <w:pPr>
              <w:snapToGrid w:val="0"/>
              <w:rPr>
                <w:bCs/>
                <w:color w:val="000000"/>
                <w:sz w:val="20"/>
                <w:szCs w:val="22"/>
              </w:rPr>
            </w:pPr>
            <w:r w:rsidRPr="00FD07A0">
              <w:rPr>
                <w:bCs/>
                <w:color w:val="000000"/>
                <w:sz w:val="20"/>
                <w:szCs w:val="22"/>
              </w:rPr>
              <w:t>Cena bez DPH</w:t>
            </w:r>
            <w:r w:rsidR="00800E9A" w:rsidRPr="00FD07A0">
              <w:rPr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permStart w:id="801528652" w:edGrp="everyone"/>
            <w:r>
              <w:rPr>
                <w:color w:val="000000"/>
                <w:sz w:val="20"/>
                <w:szCs w:val="22"/>
              </w:rPr>
              <w:t xml:space="preserve">                         </w:t>
            </w:r>
            <w:permEnd w:id="801528652"/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800E9A" w:rsidTr="003625FE">
        <w:trPr>
          <w:trHeight w:val="45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</w:t>
            </w:r>
            <w:permStart w:id="1864330069" w:edGrp="everyone"/>
            <w:r>
              <w:rPr>
                <w:color w:val="000000"/>
                <w:sz w:val="20"/>
                <w:szCs w:val="22"/>
              </w:rPr>
              <w:t xml:space="preserve">                        </w:t>
            </w:r>
            <w:permEnd w:id="1864330069"/>
          </w:p>
        </w:tc>
        <w:tc>
          <w:tcPr>
            <w:tcW w:w="70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4B190C" w:rsidTr="003625FE">
        <w:trPr>
          <w:trHeight w:val="454"/>
        </w:trPr>
        <w:tc>
          <w:tcPr>
            <w:tcW w:w="615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800E9A" w:rsidP="00D11C1E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Celkov</w:t>
            </w:r>
            <w:r w:rsidR="00734AA4">
              <w:rPr>
                <w:b/>
                <w:color w:val="000000"/>
                <w:sz w:val="20"/>
                <w:szCs w:val="22"/>
              </w:rPr>
              <w:t xml:space="preserve">á cena včetně </w:t>
            </w:r>
            <w:r w:rsidRPr="00FD07A0">
              <w:rPr>
                <w:b/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b/>
                <w:color w:val="000000"/>
                <w:sz w:val="20"/>
                <w:szCs w:val="22"/>
              </w:rPr>
            </w:pPr>
            <w:permStart w:id="423055422" w:edGrp="everyone"/>
            <w:r>
              <w:rPr>
                <w:b/>
                <w:color w:val="000000"/>
                <w:sz w:val="20"/>
                <w:szCs w:val="22"/>
              </w:rPr>
              <w:t xml:space="preserve">                         </w:t>
            </w:r>
            <w:permEnd w:id="423055422"/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Kč</w:t>
            </w:r>
          </w:p>
        </w:tc>
      </w:tr>
    </w:tbl>
    <w:p w:rsidR="00734AA4" w:rsidRDefault="00734AA4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p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:rsidR="000A7B86" w:rsidRPr="00FD07A0" w:rsidRDefault="000A7B86" w:rsidP="00F0066A">
      <w:pPr>
        <w:jc w:val="both"/>
        <w:rPr>
          <w:sz w:val="20"/>
          <w:szCs w:val="20"/>
        </w:rPr>
      </w:pPr>
    </w:p>
    <w:p w:rsidR="004B190C" w:rsidRPr="00FD07A0" w:rsidRDefault="00D41D56" w:rsidP="00E67CDD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permStart w:id="973804002" w:edGrp="everyone"/>
      <w:r w:rsidR="004B190C" w:rsidRPr="00FD07A0">
        <w:rPr>
          <w:sz w:val="20"/>
          <w:szCs w:val="20"/>
        </w:rPr>
        <w:t>………………</w:t>
      </w:r>
      <w:proofErr w:type="gramStart"/>
      <w:r w:rsidR="004B190C" w:rsidRPr="00FD07A0">
        <w:rPr>
          <w:sz w:val="20"/>
          <w:szCs w:val="20"/>
        </w:rPr>
        <w:t>….</w:t>
      </w:r>
      <w:permEnd w:id="973804002"/>
      <w:r w:rsidR="004B190C" w:rsidRPr="00FD07A0">
        <w:rPr>
          <w:sz w:val="20"/>
          <w:szCs w:val="20"/>
        </w:rPr>
        <w:t>.d</w:t>
      </w:r>
      <w:r>
        <w:rPr>
          <w:sz w:val="20"/>
          <w:szCs w:val="20"/>
        </w:rPr>
        <w:t>ne</w:t>
      </w:r>
      <w:proofErr w:type="gramEnd"/>
      <w:r>
        <w:rPr>
          <w:sz w:val="20"/>
          <w:szCs w:val="20"/>
        </w:rPr>
        <w:t xml:space="preserve"> </w:t>
      </w:r>
      <w:permStart w:id="1174498376" w:edGrp="everyone"/>
      <w:r w:rsidR="004B190C" w:rsidRPr="00FD07A0">
        <w:rPr>
          <w:sz w:val="20"/>
          <w:szCs w:val="20"/>
        </w:rPr>
        <w:t>……………..</w:t>
      </w:r>
      <w:permEnd w:id="1174498376"/>
    </w:p>
    <w:p w:rsidR="00E67CDD" w:rsidRPr="00FD07A0" w:rsidRDefault="00E67CDD" w:rsidP="00E67CDD">
      <w:pPr>
        <w:jc w:val="right"/>
        <w:rPr>
          <w:sz w:val="22"/>
        </w:rPr>
      </w:pPr>
    </w:p>
    <w:p w:rsidR="00E67CDD" w:rsidRPr="00FD07A0" w:rsidRDefault="00E67CDD" w:rsidP="00E67CDD">
      <w:pPr>
        <w:jc w:val="right"/>
        <w:rPr>
          <w:sz w:val="22"/>
        </w:rPr>
      </w:pPr>
    </w:p>
    <w:p w:rsidR="004B190C" w:rsidRPr="00FD07A0" w:rsidRDefault="004B190C" w:rsidP="00E67CDD">
      <w:pPr>
        <w:jc w:val="right"/>
        <w:rPr>
          <w:sz w:val="22"/>
        </w:rPr>
      </w:pPr>
      <w:permStart w:id="1161122312" w:edGrp="everyone"/>
      <w:r w:rsidRPr="00FD07A0">
        <w:rPr>
          <w:sz w:val="22"/>
        </w:rPr>
        <w:t>…………….…………………………….</w:t>
      </w:r>
    </w:p>
    <w:permEnd w:id="1161122312"/>
    <w:p w:rsidR="004B190C" w:rsidRPr="00FD07A0" w:rsidRDefault="006E3D68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>Jméno a podpis oprávněného zástupce uchazeče</w:t>
      </w:r>
    </w:p>
    <w:p w:rsidR="004B190C" w:rsidRPr="00FD07A0" w:rsidRDefault="004B190C" w:rsidP="00A7766A">
      <w:pPr>
        <w:ind w:firstLine="5040"/>
        <w:jc w:val="center"/>
      </w:pPr>
      <w:r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9"/>
      <w:headerReference w:type="first" r:id="rId10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2ED" w:rsidRDefault="00A672ED">
      <w:r>
        <w:separator/>
      </w:r>
    </w:p>
  </w:endnote>
  <w:endnote w:type="continuationSeparator" w:id="0">
    <w:p w:rsidR="00A672ED" w:rsidRDefault="00A6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2ED" w:rsidRDefault="00A672ED">
      <w:r>
        <w:separator/>
      </w:r>
    </w:p>
  </w:footnote>
  <w:footnote w:type="continuationSeparator" w:id="0">
    <w:p w:rsidR="00A672ED" w:rsidRDefault="00A67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 w:rsidR="00CA1743">
      <w:rPr>
        <w:i/>
        <w:sz w:val="18"/>
        <w:szCs w:val="18"/>
      </w:rPr>
      <w:t>Výzvy k podání nabíd</w:t>
    </w:r>
    <w:r w:rsidR="00280F47">
      <w:rPr>
        <w:i/>
        <w:sz w:val="18"/>
        <w:szCs w:val="18"/>
      </w:rPr>
      <w:t>ky</w:t>
    </w:r>
    <w:r w:rsidR="00CA1743">
      <w:rPr>
        <w:i/>
        <w:sz w:val="18"/>
        <w:szCs w:val="18"/>
      </w:rPr>
      <w:t xml:space="preserve"> a Zadávací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:rsidR="00CD30DA" w:rsidRDefault="00CD30DA" w:rsidP="003A529A">
    <w:pPr>
      <w:pStyle w:val="Zhlav"/>
      <w:jc w:val="center"/>
    </w:pPr>
  </w:p>
  <w:p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Full" w:cryptAlgorithmClass="hash" w:cryptAlgorithmType="typeAny" w:cryptAlgorithmSid="4" w:cryptSpinCount="100000" w:hash="2Uu6BaTxWPstg53mDKPZsvLTqC8=" w:salt="403XX/rJbFKyKVlLXhspgA==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0C"/>
    <w:rsid w:val="00061070"/>
    <w:rsid w:val="000A7B86"/>
    <w:rsid w:val="000D5394"/>
    <w:rsid w:val="000F4DA9"/>
    <w:rsid w:val="001040EC"/>
    <w:rsid w:val="001253E4"/>
    <w:rsid w:val="001431C2"/>
    <w:rsid w:val="001757C5"/>
    <w:rsid w:val="002028AB"/>
    <w:rsid w:val="00214BEE"/>
    <w:rsid w:val="00226470"/>
    <w:rsid w:val="00235B17"/>
    <w:rsid w:val="00274492"/>
    <w:rsid w:val="00280F47"/>
    <w:rsid w:val="00291F4A"/>
    <w:rsid w:val="00292BD7"/>
    <w:rsid w:val="00297B78"/>
    <w:rsid w:val="002D19CE"/>
    <w:rsid w:val="002D47F5"/>
    <w:rsid w:val="00301C20"/>
    <w:rsid w:val="0031165E"/>
    <w:rsid w:val="00322CD8"/>
    <w:rsid w:val="003356C4"/>
    <w:rsid w:val="00356093"/>
    <w:rsid w:val="003625FE"/>
    <w:rsid w:val="00377BC6"/>
    <w:rsid w:val="003A2EA8"/>
    <w:rsid w:val="003A529A"/>
    <w:rsid w:val="003D4F50"/>
    <w:rsid w:val="003E2293"/>
    <w:rsid w:val="00400547"/>
    <w:rsid w:val="0042184D"/>
    <w:rsid w:val="00430CCC"/>
    <w:rsid w:val="00441B91"/>
    <w:rsid w:val="00454932"/>
    <w:rsid w:val="0045677D"/>
    <w:rsid w:val="00457161"/>
    <w:rsid w:val="00466C49"/>
    <w:rsid w:val="004B190C"/>
    <w:rsid w:val="00506707"/>
    <w:rsid w:val="005124DD"/>
    <w:rsid w:val="005209CE"/>
    <w:rsid w:val="00542B56"/>
    <w:rsid w:val="00552043"/>
    <w:rsid w:val="005806E5"/>
    <w:rsid w:val="005A41EC"/>
    <w:rsid w:val="005D7331"/>
    <w:rsid w:val="006027C5"/>
    <w:rsid w:val="00605D46"/>
    <w:rsid w:val="006110DF"/>
    <w:rsid w:val="006115E7"/>
    <w:rsid w:val="00613866"/>
    <w:rsid w:val="00613D8A"/>
    <w:rsid w:val="00692B6C"/>
    <w:rsid w:val="00693B90"/>
    <w:rsid w:val="006A6C26"/>
    <w:rsid w:val="006C46B8"/>
    <w:rsid w:val="006E3D68"/>
    <w:rsid w:val="007242A1"/>
    <w:rsid w:val="00734AA4"/>
    <w:rsid w:val="00740ED3"/>
    <w:rsid w:val="007838EA"/>
    <w:rsid w:val="007A02A5"/>
    <w:rsid w:val="007A4DD2"/>
    <w:rsid w:val="00800E9A"/>
    <w:rsid w:val="00811474"/>
    <w:rsid w:val="00894D07"/>
    <w:rsid w:val="00897C40"/>
    <w:rsid w:val="008A22BF"/>
    <w:rsid w:val="008D10FC"/>
    <w:rsid w:val="008D33DA"/>
    <w:rsid w:val="00904C72"/>
    <w:rsid w:val="009125F7"/>
    <w:rsid w:val="00916600"/>
    <w:rsid w:val="0094740E"/>
    <w:rsid w:val="0095594E"/>
    <w:rsid w:val="00974E20"/>
    <w:rsid w:val="00A02BBA"/>
    <w:rsid w:val="00A36325"/>
    <w:rsid w:val="00A573BC"/>
    <w:rsid w:val="00A63700"/>
    <w:rsid w:val="00A672ED"/>
    <w:rsid w:val="00A7766A"/>
    <w:rsid w:val="00AB6D39"/>
    <w:rsid w:val="00AC08D4"/>
    <w:rsid w:val="00AC6EEF"/>
    <w:rsid w:val="00AD595A"/>
    <w:rsid w:val="00AD5EEB"/>
    <w:rsid w:val="00AD6D25"/>
    <w:rsid w:val="00AE231B"/>
    <w:rsid w:val="00B67325"/>
    <w:rsid w:val="00B7449F"/>
    <w:rsid w:val="00BB05C8"/>
    <w:rsid w:val="00BF06D7"/>
    <w:rsid w:val="00C17A9E"/>
    <w:rsid w:val="00C5310F"/>
    <w:rsid w:val="00C54BBC"/>
    <w:rsid w:val="00C7279E"/>
    <w:rsid w:val="00CA1743"/>
    <w:rsid w:val="00CC5F7E"/>
    <w:rsid w:val="00CC6033"/>
    <w:rsid w:val="00CD0589"/>
    <w:rsid w:val="00CD30DA"/>
    <w:rsid w:val="00D11C1E"/>
    <w:rsid w:val="00D1478B"/>
    <w:rsid w:val="00D27735"/>
    <w:rsid w:val="00D35622"/>
    <w:rsid w:val="00D358D7"/>
    <w:rsid w:val="00D41D56"/>
    <w:rsid w:val="00D44E07"/>
    <w:rsid w:val="00D45B4E"/>
    <w:rsid w:val="00D77961"/>
    <w:rsid w:val="00DA669F"/>
    <w:rsid w:val="00DB3FE6"/>
    <w:rsid w:val="00DE4978"/>
    <w:rsid w:val="00DF7AAC"/>
    <w:rsid w:val="00E04891"/>
    <w:rsid w:val="00E67CDD"/>
    <w:rsid w:val="00E7011D"/>
    <w:rsid w:val="00E746B9"/>
    <w:rsid w:val="00EC6244"/>
    <w:rsid w:val="00F0066A"/>
    <w:rsid w:val="00F10DE7"/>
    <w:rsid w:val="00F32EED"/>
    <w:rsid w:val="00F35C75"/>
    <w:rsid w:val="00F36734"/>
    <w:rsid w:val="00F50573"/>
    <w:rsid w:val="00F65521"/>
    <w:rsid w:val="00F715DE"/>
    <w:rsid w:val="00F76B3F"/>
    <w:rsid w:val="00F855FD"/>
    <w:rsid w:val="00FA25D9"/>
    <w:rsid w:val="00FB3C4A"/>
    <w:rsid w:val="00FD07A0"/>
    <w:rsid w:val="00FF00DD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titul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titul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CB211-4CD8-463F-BE87-02D459073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1737</Characters>
  <Application>Microsoft Office Word</Application>
  <DocSecurity>8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2027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Benešová, Lenka</cp:lastModifiedBy>
  <cp:revision>23</cp:revision>
  <cp:lastPrinted>2016-09-01T08:36:00Z</cp:lastPrinted>
  <dcterms:created xsi:type="dcterms:W3CDTF">2016-11-30T11:40:00Z</dcterms:created>
  <dcterms:modified xsi:type="dcterms:W3CDTF">2026-03-11T15:35:00Z</dcterms:modified>
</cp:coreProperties>
</file>