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9411" w:type="dxa"/>
        <w:tblInd w:w="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1"/>
        <w:gridCol w:w="2693"/>
        <w:gridCol w:w="2167"/>
        <w:gridCol w:w="2551"/>
        <w:gridCol w:w="709"/>
      </w:tblGrid>
      <w:tr w:rsidR="004B190C" w:rsidTr="00A36325">
        <w:trPr>
          <w:trHeight w:val="483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bottom"/>
          </w:tcPr>
          <w:p w:rsidR="004B190C" w:rsidRPr="002028AB" w:rsidRDefault="002028AB" w:rsidP="006E3D68">
            <w:pPr>
              <w:snapToGrid w:val="0"/>
              <w:spacing w:before="240" w:after="240"/>
              <w:jc w:val="center"/>
              <w:rPr>
                <w:b/>
                <w:bCs/>
                <w:color w:val="000000"/>
              </w:rPr>
            </w:pPr>
            <w:permStart w:id="1895446811" w:edGrp="everyone"/>
            <w:permEnd w:id="1895446811"/>
            <w:r>
              <w:rPr>
                <w:b/>
                <w:bCs/>
                <w:color w:val="000000"/>
              </w:rPr>
              <w:t>KRYCÍ LIST NABÍDKY</w:t>
            </w:r>
          </w:p>
        </w:tc>
      </w:tr>
      <w:tr w:rsidR="004B190C" w:rsidTr="00AC08D4">
        <w:trPr>
          <w:trHeight w:val="58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63700" w:rsidRPr="00FD07A0" w:rsidRDefault="00A63700" w:rsidP="00AC08D4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V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eřejná zakázka na </w:t>
            </w:r>
            <w:r w:rsidR="00072791">
              <w:rPr>
                <w:rFonts w:eastAsia="SimSun"/>
                <w:color w:val="000000"/>
                <w:sz w:val="20"/>
                <w:szCs w:val="20"/>
              </w:rPr>
              <w:t>stavební práce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–</w:t>
            </w:r>
            <w:r w:rsidR="00734AA4">
              <w:rPr>
                <w:rFonts w:eastAsia="SimSun"/>
                <w:color w:val="000000"/>
                <w:sz w:val="20"/>
                <w:szCs w:val="20"/>
              </w:rPr>
              <w:t xml:space="preserve"> </w:t>
            </w:r>
            <w:r w:rsidR="00A9665B">
              <w:rPr>
                <w:rFonts w:eastAsia="SimSun"/>
                <w:color w:val="000000"/>
                <w:sz w:val="20"/>
                <w:szCs w:val="20"/>
              </w:rPr>
              <w:t>nadlimitní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 xml:space="preserve"> řízení</w:t>
            </w:r>
          </w:p>
          <w:p w:rsidR="004B190C" w:rsidRPr="00FD07A0" w:rsidRDefault="00A63700" w:rsidP="003D4F50">
            <w:pPr>
              <w:snapToGrid w:val="0"/>
              <w:jc w:val="center"/>
              <w:rPr>
                <w:rFonts w:eastAsia="SimSun"/>
                <w:color w:val="000000"/>
                <w:sz w:val="20"/>
                <w:szCs w:val="20"/>
              </w:rPr>
            </w:pPr>
            <w:r w:rsidRPr="00FD07A0">
              <w:rPr>
                <w:rFonts w:eastAsia="SimSun"/>
                <w:color w:val="000000"/>
                <w:sz w:val="20"/>
                <w:szCs w:val="20"/>
              </w:rPr>
              <w:t>dle zákona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 č. 13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4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>/20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1</w:t>
            </w:r>
            <w:r w:rsidR="004B190C" w:rsidRPr="00FD07A0">
              <w:rPr>
                <w:rFonts w:eastAsia="SimSun"/>
                <w:color w:val="000000"/>
                <w:sz w:val="20"/>
                <w:szCs w:val="20"/>
              </w:rPr>
              <w:t xml:space="preserve">6 Sb., o </w:t>
            </w:r>
            <w:r w:rsidR="003D4F50">
              <w:rPr>
                <w:rFonts w:eastAsia="SimSun"/>
                <w:color w:val="000000"/>
                <w:sz w:val="20"/>
                <w:szCs w:val="20"/>
              </w:rPr>
              <w:t>zadávání veřejných zakázek</w:t>
            </w:r>
          </w:p>
        </w:tc>
      </w:tr>
      <w:tr w:rsidR="004B190C" w:rsidTr="00A36325">
        <w:trPr>
          <w:trHeight w:val="907"/>
        </w:trPr>
        <w:tc>
          <w:tcPr>
            <w:tcW w:w="129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4B190C">
            <w:pPr>
              <w:snapToGrid w:val="0"/>
              <w:jc w:val="center"/>
              <w:rPr>
                <w:color w:val="000000"/>
                <w:sz w:val="22"/>
                <w:szCs w:val="22"/>
              </w:rPr>
            </w:pPr>
            <w:r w:rsidRPr="00FD07A0">
              <w:rPr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8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A63700" w:rsidRPr="00FD07A0" w:rsidRDefault="003A529A" w:rsidP="00DD0372">
            <w:pPr>
              <w:jc w:val="center"/>
            </w:pPr>
            <w:r w:rsidRPr="00D11C1E">
              <w:rPr>
                <w:b/>
              </w:rPr>
              <w:t>„</w:t>
            </w:r>
            <w:r w:rsidR="00072791">
              <w:rPr>
                <w:b/>
              </w:rPr>
              <w:t>Základní škola Sokolov,</w:t>
            </w:r>
            <w:r w:rsidR="00806648">
              <w:rPr>
                <w:b/>
              </w:rPr>
              <w:t xml:space="preserve"> Křižíkova 1916: učebna </w:t>
            </w:r>
            <w:r w:rsidR="00CE54AA">
              <w:rPr>
                <w:b/>
              </w:rPr>
              <w:t xml:space="preserve">fyziky a chemie: </w:t>
            </w:r>
            <w:r w:rsidR="00B90CF0">
              <w:rPr>
                <w:b/>
              </w:rPr>
              <w:t>dodávka</w:t>
            </w:r>
            <w:r w:rsidR="008D3176">
              <w:rPr>
                <w:b/>
              </w:rPr>
              <w:t xml:space="preserve"> pomůcek</w:t>
            </w:r>
            <w:bookmarkStart w:id="0" w:name="_GoBack"/>
            <w:bookmarkEnd w:id="0"/>
            <w:r w:rsidR="003E2293" w:rsidRPr="00D11C1E">
              <w:rPr>
                <w:b/>
              </w:rPr>
              <w:t>“</w:t>
            </w:r>
            <w:r w:rsidR="00A63700" w:rsidRPr="00FD07A0">
              <w:rPr>
                <w:b/>
              </w:rPr>
              <w:t xml:space="preserve"> </w:t>
            </w:r>
            <w:r w:rsidR="00692B6C" w:rsidRPr="00FD07A0">
              <w:rPr>
                <w:b/>
              </w:rPr>
              <w:br/>
            </w:r>
          </w:p>
        </w:tc>
      </w:tr>
      <w:tr w:rsidR="004B190C" w:rsidTr="00CD30DA">
        <w:trPr>
          <w:trHeight w:val="249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D11C1E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Základní identifikační údaje o </w:t>
            </w:r>
            <w:r w:rsidR="00D11C1E">
              <w:rPr>
                <w:b/>
                <w:bCs/>
                <w:iCs/>
                <w:color w:val="000000"/>
              </w:rPr>
              <w:t>účastníkovi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Obchodní firma nebo název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43243730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432437303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permStart w:id="2071162500" w:edGrp="everyone" w:colFirst="1" w:colLast="1"/>
            <w:r w:rsidRPr="00FD07A0">
              <w:rPr>
                <w:color w:val="000000"/>
                <w:sz w:val="20"/>
                <w:szCs w:val="20"/>
              </w:rPr>
              <w:t>Sídlo/místo podnikání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5A41EC">
            <w:pPr>
              <w:snapToGrid w:val="0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           </w:t>
            </w:r>
            <w:r w:rsidR="004B190C" w:rsidRPr="00FD07A0">
              <w:rPr>
                <w:color w:val="000000"/>
              </w:rPr>
              <w:t> </w:t>
            </w:r>
          </w:p>
        </w:tc>
      </w:tr>
      <w:permEnd w:id="2071162500"/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Právní forma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100688091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100688091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40322410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40322410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69669716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569669716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IČ</w:t>
            </w:r>
            <w:r w:rsidR="00072791">
              <w:rPr>
                <w:color w:val="000000"/>
                <w:sz w:val="20"/>
                <w:szCs w:val="20"/>
              </w:rPr>
              <w:t>O</w:t>
            </w:r>
            <w:r w:rsidRPr="00FD07A0">
              <w:rPr>
                <w:color w:val="000000"/>
                <w:sz w:val="20"/>
                <w:szCs w:val="20"/>
              </w:rPr>
              <w:t xml:space="preserve"> / DIČ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5664077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5664077"/>
            <w:r w:rsidR="005A41EC">
              <w:rPr>
                <w:color w:val="000000"/>
              </w:rPr>
              <w:t xml:space="preserve">       </w:t>
            </w:r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Č. účtu / banka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14952053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614952053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Spisová značka v obchodním rejstříku: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29619659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29619659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 xml:space="preserve">Osoba oprávněná jednat za </w:t>
            </w:r>
            <w:r w:rsidR="00F10DE7">
              <w:rPr>
                <w:color w:val="000000"/>
                <w:sz w:val="20"/>
                <w:szCs w:val="20"/>
              </w:rPr>
              <w:t>účastníka</w:t>
            </w:r>
          </w:p>
          <w:p w:rsidR="00800E9A" w:rsidRPr="00FD07A0" w:rsidRDefault="00800E9A">
            <w:pPr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224668214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224668214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Kontaktní osoba: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649750752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649750752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Tel./fax: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1941919569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1941919569"/>
          </w:p>
        </w:tc>
      </w:tr>
      <w:tr w:rsidR="004B190C" w:rsidTr="00AC08D4">
        <w:trPr>
          <w:trHeight w:val="454"/>
        </w:trPr>
        <w:tc>
          <w:tcPr>
            <w:tcW w:w="398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  <w:sz w:val="20"/>
                <w:szCs w:val="20"/>
              </w:rPr>
            </w:pPr>
            <w:r w:rsidRPr="00FD07A0">
              <w:rPr>
                <w:color w:val="000000"/>
                <w:sz w:val="20"/>
                <w:szCs w:val="20"/>
              </w:rPr>
              <w:t>E-mail:</w:t>
            </w:r>
          </w:p>
        </w:tc>
        <w:tc>
          <w:tcPr>
            <w:tcW w:w="54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B190C" w:rsidRPr="00FD07A0" w:rsidRDefault="004B190C">
            <w:pPr>
              <w:snapToGrid w:val="0"/>
              <w:rPr>
                <w:color w:val="000000"/>
              </w:rPr>
            </w:pPr>
            <w:r w:rsidRPr="00FD07A0">
              <w:rPr>
                <w:color w:val="000000"/>
              </w:rPr>
              <w:t> </w:t>
            </w:r>
            <w:permStart w:id="731792395" w:edGrp="everyone"/>
            <w:r w:rsidR="005A41EC">
              <w:rPr>
                <w:color w:val="000000"/>
              </w:rPr>
              <w:t xml:space="preserve">                                                                                       </w:t>
            </w:r>
            <w:permEnd w:id="731792395"/>
          </w:p>
        </w:tc>
      </w:tr>
      <w:tr w:rsidR="004B190C" w:rsidTr="006E3D68">
        <w:trPr>
          <w:trHeight w:val="347"/>
        </w:trPr>
        <w:tc>
          <w:tcPr>
            <w:tcW w:w="941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0E0E0"/>
            <w:vAlign w:val="bottom"/>
          </w:tcPr>
          <w:p w:rsidR="004B190C" w:rsidRPr="006E3D68" w:rsidRDefault="004B190C" w:rsidP="00A63700">
            <w:pPr>
              <w:snapToGrid w:val="0"/>
              <w:jc w:val="center"/>
              <w:rPr>
                <w:b/>
                <w:bCs/>
                <w:iCs/>
                <w:color w:val="000000"/>
              </w:rPr>
            </w:pPr>
            <w:r w:rsidRPr="006E3D68">
              <w:rPr>
                <w:b/>
                <w:bCs/>
                <w:iCs/>
                <w:color w:val="000000"/>
              </w:rPr>
              <w:t xml:space="preserve">Kritérium hodnocení: </w:t>
            </w:r>
            <w:r w:rsidR="00072791" w:rsidRPr="00072791">
              <w:rPr>
                <w:b/>
                <w:bCs/>
                <w:iCs/>
                <w:color w:val="000000"/>
              </w:rPr>
              <w:t>N</w:t>
            </w:r>
            <w:r w:rsidRPr="00072791">
              <w:rPr>
                <w:b/>
                <w:bCs/>
                <w:iCs/>
                <w:color w:val="000000"/>
              </w:rPr>
              <w:t xml:space="preserve">ejnižší nabídková cena </w:t>
            </w:r>
            <w:r w:rsidR="006E3D68" w:rsidRPr="00072791">
              <w:rPr>
                <w:b/>
                <w:bCs/>
                <w:iCs/>
                <w:color w:val="000000"/>
              </w:rPr>
              <w:t xml:space="preserve">v Kč </w:t>
            </w:r>
            <w:r w:rsidR="00552043" w:rsidRPr="00072791">
              <w:rPr>
                <w:b/>
                <w:bCs/>
                <w:iCs/>
                <w:color w:val="000000"/>
              </w:rPr>
              <w:t xml:space="preserve">bez </w:t>
            </w:r>
            <w:r w:rsidRPr="00072791">
              <w:rPr>
                <w:b/>
                <w:bCs/>
                <w:iCs/>
                <w:color w:val="000000"/>
              </w:rPr>
              <w:t>DPH</w:t>
            </w:r>
          </w:p>
        </w:tc>
      </w:tr>
      <w:tr w:rsidR="004B190C" w:rsidTr="003625FE">
        <w:trPr>
          <w:trHeight w:val="50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4B190C" w:rsidP="00D11C1E">
            <w:pPr>
              <w:snapToGrid w:val="0"/>
              <w:rPr>
                <w:bCs/>
                <w:color w:val="000000"/>
                <w:sz w:val="20"/>
                <w:szCs w:val="22"/>
              </w:rPr>
            </w:pPr>
            <w:r w:rsidRPr="00FD07A0">
              <w:rPr>
                <w:bCs/>
                <w:color w:val="000000"/>
                <w:sz w:val="20"/>
                <w:szCs w:val="22"/>
              </w:rPr>
              <w:t>Cena bez DPH</w:t>
            </w:r>
            <w:r w:rsidR="00800E9A" w:rsidRPr="00FD07A0">
              <w:rPr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permStart w:id="1796569385" w:edGrp="everyone"/>
            <w:r>
              <w:rPr>
                <w:color w:val="000000"/>
                <w:sz w:val="20"/>
                <w:szCs w:val="22"/>
              </w:rPr>
              <w:t xml:space="preserve">                         </w:t>
            </w:r>
            <w:permEnd w:id="1796569385"/>
          </w:p>
        </w:tc>
        <w:tc>
          <w:tcPr>
            <w:tcW w:w="70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800E9A" w:rsidTr="003625FE">
        <w:trPr>
          <w:trHeight w:val="454"/>
        </w:trPr>
        <w:tc>
          <w:tcPr>
            <w:tcW w:w="6151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left w:val="single" w:sz="8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800E9A" w:rsidRPr="00FD07A0" w:rsidRDefault="005A41EC" w:rsidP="005A41EC">
            <w:pPr>
              <w:snapToGrid w:val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 </w:t>
            </w:r>
            <w:permStart w:id="1250050507" w:edGrp="everyone"/>
            <w:r>
              <w:rPr>
                <w:color w:val="000000"/>
                <w:sz w:val="20"/>
                <w:szCs w:val="22"/>
              </w:rPr>
              <w:t xml:space="preserve">                        </w:t>
            </w:r>
            <w:permEnd w:id="1250050507"/>
          </w:p>
        </w:tc>
        <w:tc>
          <w:tcPr>
            <w:tcW w:w="709" w:type="dxa"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800E9A" w:rsidRPr="00FD07A0" w:rsidRDefault="00800E9A" w:rsidP="00800E9A">
            <w:pPr>
              <w:snapToGrid w:val="0"/>
              <w:rPr>
                <w:color w:val="000000"/>
                <w:sz w:val="20"/>
                <w:szCs w:val="22"/>
              </w:rPr>
            </w:pPr>
            <w:r w:rsidRPr="00FD07A0">
              <w:rPr>
                <w:color w:val="000000"/>
                <w:sz w:val="20"/>
                <w:szCs w:val="22"/>
              </w:rPr>
              <w:t>Kč</w:t>
            </w:r>
          </w:p>
        </w:tc>
      </w:tr>
      <w:tr w:rsidR="004B190C" w:rsidTr="003625FE">
        <w:trPr>
          <w:trHeight w:val="454"/>
        </w:trPr>
        <w:tc>
          <w:tcPr>
            <w:tcW w:w="6151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800E9A" w:rsidP="00D11C1E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Celkov</w:t>
            </w:r>
            <w:r w:rsidR="00734AA4">
              <w:rPr>
                <w:b/>
                <w:color w:val="000000"/>
                <w:sz w:val="20"/>
                <w:szCs w:val="22"/>
              </w:rPr>
              <w:t xml:space="preserve">á cena včetně </w:t>
            </w:r>
            <w:r w:rsidRPr="00FD07A0">
              <w:rPr>
                <w:b/>
                <w:color w:val="000000"/>
                <w:sz w:val="20"/>
                <w:szCs w:val="22"/>
              </w:rPr>
              <w:t>DPH</w:t>
            </w:r>
          </w:p>
        </w:tc>
        <w:tc>
          <w:tcPr>
            <w:tcW w:w="255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4B190C" w:rsidRPr="00FD07A0" w:rsidRDefault="005A41EC" w:rsidP="005A41EC">
            <w:pPr>
              <w:snapToGrid w:val="0"/>
              <w:jc w:val="center"/>
              <w:rPr>
                <w:b/>
                <w:color w:val="000000"/>
                <w:sz w:val="20"/>
                <w:szCs w:val="22"/>
              </w:rPr>
            </w:pPr>
            <w:permStart w:id="26875191" w:edGrp="everyone"/>
            <w:r>
              <w:rPr>
                <w:b/>
                <w:color w:val="000000"/>
                <w:sz w:val="20"/>
                <w:szCs w:val="22"/>
              </w:rPr>
              <w:t xml:space="preserve">                         </w:t>
            </w:r>
            <w:permEnd w:id="26875191"/>
          </w:p>
        </w:tc>
        <w:tc>
          <w:tcPr>
            <w:tcW w:w="7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4B190C" w:rsidRPr="00FD07A0" w:rsidRDefault="00800E9A" w:rsidP="00800E9A">
            <w:pPr>
              <w:snapToGrid w:val="0"/>
              <w:rPr>
                <w:b/>
                <w:color w:val="000000"/>
                <w:sz w:val="20"/>
                <w:szCs w:val="22"/>
              </w:rPr>
            </w:pPr>
            <w:r w:rsidRPr="00FD07A0">
              <w:rPr>
                <w:b/>
                <w:color w:val="000000"/>
                <w:sz w:val="20"/>
                <w:szCs w:val="22"/>
              </w:rPr>
              <w:t>Kč</w:t>
            </w:r>
          </w:p>
        </w:tc>
      </w:tr>
    </w:tbl>
    <w:p w:rsidR="00734AA4" w:rsidRDefault="00734AA4" w:rsidP="00F0066A">
      <w:pPr>
        <w:pStyle w:val="Textvbloku1"/>
        <w:ind w:left="0" w:right="0"/>
        <w:rPr>
          <w:rFonts w:ascii="Arial" w:hAnsi="Arial" w:cs="Arial"/>
          <w:b/>
          <w:sz w:val="22"/>
        </w:rPr>
      </w:pPr>
    </w:p>
    <w:p w:rsidR="004B190C" w:rsidRPr="00FD07A0" w:rsidRDefault="004B190C" w:rsidP="00F0066A">
      <w:pPr>
        <w:pStyle w:val="Textvbloku1"/>
        <w:ind w:left="0" w:right="0"/>
        <w:rPr>
          <w:b/>
          <w:sz w:val="20"/>
          <w:szCs w:val="20"/>
        </w:rPr>
      </w:pPr>
      <w:r w:rsidRPr="00FD07A0">
        <w:rPr>
          <w:b/>
          <w:sz w:val="20"/>
          <w:szCs w:val="20"/>
        </w:rPr>
        <w:t>Podpisem tohoto krycího listu prohlašuji, že jsem byl důkladně seznámen se zadávací dokumentací včetně všech příloh a že akceptuji veškeré podmínky.</w:t>
      </w:r>
    </w:p>
    <w:p w:rsidR="000A7B86" w:rsidRPr="00FD07A0" w:rsidRDefault="000A7B86" w:rsidP="00F0066A">
      <w:pPr>
        <w:jc w:val="both"/>
        <w:rPr>
          <w:sz w:val="20"/>
          <w:szCs w:val="20"/>
        </w:rPr>
      </w:pPr>
    </w:p>
    <w:p w:rsidR="004B190C" w:rsidRPr="00FD07A0" w:rsidRDefault="004B190C" w:rsidP="00E67CDD">
      <w:pPr>
        <w:spacing w:before="120"/>
        <w:jc w:val="both"/>
        <w:rPr>
          <w:sz w:val="20"/>
          <w:szCs w:val="20"/>
        </w:rPr>
      </w:pPr>
      <w:r w:rsidRPr="00FD07A0">
        <w:rPr>
          <w:sz w:val="20"/>
          <w:szCs w:val="20"/>
        </w:rPr>
        <w:t>V</w:t>
      </w:r>
      <w:permStart w:id="1822364822" w:edGrp="everyone"/>
      <w:r w:rsidRPr="00FD07A0">
        <w:rPr>
          <w:sz w:val="20"/>
          <w:szCs w:val="20"/>
        </w:rPr>
        <w:t>………………….</w:t>
      </w:r>
      <w:permEnd w:id="1822364822"/>
      <w:r w:rsidRPr="00FD07A0">
        <w:rPr>
          <w:sz w:val="20"/>
          <w:szCs w:val="20"/>
        </w:rPr>
        <w:t>.dne</w:t>
      </w:r>
      <w:permStart w:id="319379335" w:edGrp="everyone"/>
      <w:r w:rsidR="00072791">
        <w:rPr>
          <w:sz w:val="20"/>
          <w:szCs w:val="20"/>
        </w:rPr>
        <w:t xml:space="preserve"> </w:t>
      </w:r>
      <w:r w:rsidRPr="00FD07A0">
        <w:rPr>
          <w:sz w:val="20"/>
          <w:szCs w:val="20"/>
        </w:rPr>
        <w:t>……………..</w:t>
      </w:r>
      <w:permEnd w:id="319379335"/>
    </w:p>
    <w:p w:rsidR="00E67CDD" w:rsidRPr="00FD07A0" w:rsidRDefault="00E67CDD" w:rsidP="00E67CDD">
      <w:pPr>
        <w:jc w:val="right"/>
        <w:rPr>
          <w:sz w:val="22"/>
        </w:rPr>
      </w:pPr>
    </w:p>
    <w:p w:rsidR="00E67CDD" w:rsidRPr="00FD07A0" w:rsidRDefault="00E67CDD" w:rsidP="00E67CDD">
      <w:pPr>
        <w:jc w:val="right"/>
        <w:rPr>
          <w:sz w:val="22"/>
        </w:rPr>
      </w:pPr>
    </w:p>
    <w:p w:rsidR="004B190C" w:rsidRPr="00FD07A0" w:rsidRDefault="004B190C" w:rsidP="00E67CDD">
      <w:pPr>
        <w:jc w:val="right"/>
        <w:rPr>
          <w:sz w:val="22"/>
        </w:rPr>
      </w:pPr>
      <w:permStart w:id="1204383899" w:edGrp="everyone"/>
      <w:r w:rsidRPr="00FD07A0">
        <w:rPr>
          <w:sz w:val="22"/>
        </w:rPr>
        <w:t>…………….…………………………….</w:t>
      </w:r>
    </w:p>
    <w:permEnd w:id="1204383899"/>
    <w:p w:rsidR="004B190C" w:rsidRPr="00FD07A0" w:rsidRDefault="00072791" w:rsidP="00E67CDD">
      <w:pPr>
        <w:ind w:firstLine="504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6E3D68">
        <w:rPr>
          <w:sz w:val="18"/>
          <w:szCs w:val="18"/>
        </w:rPr>
        <w:t>Jméno a podpis oprávněného zástupce uchazeče</w:t>
      </w:r>
    </w:p>
    <w:p w:rsidR="004B190C" w:rsidRPr="00FD07A0" w:rsidRDefault="00072791" w:rsidP="00A7766A">
      <w:pPr>
        <w:ind w:firstLine="5040"/>
        <w:jc w:val="center"/>
      </w:pPr>
      <w:r>
        <w:rPr>
          <w:sz w:val="18"/>
          <w:szCs w:val="18"/>
        </w:rPr>
        <w:t xml:space="preserve">            </w:t>
      </w:r>
      <w:r w:rsidR="004B190C" w:rsidRPr="00FD07A0">
        <w:rPr>
          <w:sz w:val="18"/>
          <w:szCs w:val="18"/>
        </w:rPr>
        <w:t>titul, jméno, příjmení</w:t>
      </w:r>
    </w:p>
    <w:sectPr w:rsidR="004B190C" w:rsidRPr="00FD07A0" w:rsidSect="00CD30DA">
      <w:footerReference w:type="default" r:id="rId8"/>
      <w:headerReference w:type="first" r:id="rId9"/>
      <w:pgSz w:w="11906" w:h="16838"/>
      <w:pgMar w:top="1134" w:right="1418" w:bottom="851" w:left="141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72ED" w:rsidRDefault="00A672ED">
      <w:r>
        <w:separator/>
      </w:r>
    </w:p>
  </w:endnote>
  <w:endnote w:type="continuationSeparator" w:id="0">
    <w:p w:rsidR="00A672ED" w:rsidRDefault="00A67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Default="00CD30DA">
    <w:pPr>
      <w:pStyle w:val="Zpat"/>
      <w:jc w:val="center"/>
      <w:rPr>
        <w:rFonts w:ascii="Arial" w:hAnsi="Arial" w:cs="Arial"/>
        <w:sz w:val="16"/>
        <w:szCs w:val="16"/>
      </w:rPr>
    </w:pPr>
  </w:p>
  <w:p w:rsidR="00CD30DA" w:rsidRPr="00D358D7" w:rsidRDefault="00CD30DA" w:rsidP="00E67CDD">
    <w:pPr>
      <w:tabs>
        <w:tab w:val="left" w:pos="4140"/>
        <w:tab w:val="right" w:pos="9180"/>
      </w:tabs>
      <w:jc w:val="center"/>
      <w:rPr>
        <w:rFonts w:ascii="Arial" w:hAnsi="Arial" w:cs="Arial"/>
        <w:sz w:val="16"/>
        <w:szCs w:val="16"/>
      </w:rPr>
    </w:pPr>
  </w:p>
  <w:p w:rsidR="00CD30DA" w:rsidRDefault="00CD30DA" w:rsidP="00D358D7">
    <w:pPr>
      <w:pStyle w:val="Zpat"/>
      <w:jc w:val="right"/>
      <w:rPr>
        <w:rFonts w:ascii="Arial" w:hAnsi="Arial" w:cs="Arial"/>
        <w:sz w:val="16"/>
        <w:szCs w:val="16"/>
      </w:rPr>
    </w:pPr>
    <w:r w:rsidRPr="00E67CDD">
      <w:rPr>
        <w:rFonts w:ascii="Arial" w:hAnsi="Arial" w:cs="Arial"/>
        <w:sz w:val="16"/>
        <w:szCs w:val="16"/>
      </w:rPr>
      <w:t xml:space="preserve">Stránka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PAGE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356093">
      <w:rPr>
        <w:rFonts w:ascii="Arial" w:hAnsi="Arial" w:cs="Arial"/>
        <w:noProof/>
        <w:sz w:val="16"/>
        <w:szCs w:val="16"/>
      </w:rPr>
      <w:t>2</w:t>
    </w:r>
    <w:r w:rsidR="00B67325" w:rsidRPr="00E67CDD">
      <w:rPr>
        <w:rFonts w:ascii="Arial" w:hAnsi="Arial" w:cs="Arial"/>
        <w:sz w:val="16"/>
        <w:szCs w:val="16"/>
      </w:rPr>
      <w:fldChar w:fldCharType="end"/>
    </w:r>
    <w:r w:rsidRPr="00E67CDD">
      <w:rPr>
        <w:rFonts w:ascii="Arial" w:hAnsi="Arial" w:cs="Arial"/>
        <w:sz w:val="16"/>
        <w:szCs w:val="16"/>
      </w:rPr>
      <w:t xml:space="preserve"> z </w:t>
    </w:r>
    <w:r w:rsidR="00B67325" w:rsidRPr="00E67CDD">
      <w:rPr>
        <w:rFonts w:ascii="Arial" w:hAnsi="Arial" w:cs="Arial"/>
        <w:sz w:val="16"/>
        <w:szCs w:val="16"/>
      </w:rPr>
      <w:fldChar w:fldCharType="begin"/>
    </w:r>
    <w:r w:rsidRPr="00E67CDD">
      <w:rPr>
        <w:rFonts w:ascii="Arial" w:hAnsi="Arial" w:cs="Arial"/>
        <w:sz w:val="16"/>
        <w:szCs w:val="16"/>
      </w:rPr>
      <w:instrText>NUMPAGES</w:instrText>
    </w:r>
    <w:r w:rsidR="00B67325" w:rsidRPr="00E67CDD">
      <w:rPr>
        <w:rFonts w:ascii="Arial" w:hAnsi="Arial" w:cs="Arial"/>
        <w:sz w:val="16"/>
        <w:szCs w:val="16"/>
      </w:rPr>
      <w:fldChar w:fldCharType="separate"/>
    </w:r>
    <w:r w:rsidR="00FE7A24">
      <w:rPr>
        <w:rFonts w:ascii="Arial" w:hAnsi="Arial" w:cs="Arial"/>
        <w:noProof/>
        <w:sz w:val="16"/>
        <w:szCs w:val="16"/>
      </w:rPr>
      <w:t>1</w:t>
    </w:r>
    <w:r w:rsidR="00B67325" w:rsidRPr="00E67CDD">
      <w:rPr>
        <w:rFonts w:ascii="Arial" w:hAnsi="Arial" w:cs="Arial"/>
        <w:sz w:val="16"/>
        <w:szCs w:val="16"/>
      </w:rPr>
      <w:fldChar w:fldCharType="end"/>
    </w:r>
  </w:p>
  <w:p w:rsidR="00CD30DA" w:rsidRDefault="00CD30D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72ED" w:rsidRDefault="00A672ED">
      <w:r>
        <w:separator/>
      </w:r>
    </w:p>
  </w:footnote>
  <w:footnote w:type="continuationSeparator" w:id="0">
    <w:p w:rsidR="00A672ED" w:rsidRDefault="00A672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5D46" w:rsidRDefault="00605D46" w:rsidP="00605D46">
    <w:pPr>
      <w:pStyle w:val="Zhlav"/>
      <w:rPr>
        <w:i/>
        <w:sz w:val="18"/>
        <w:szCs w:val="18"/>
      </w:rPr>
    </w:pPr>
    <w:r w:rsidRPr="00B42509">
      <w:rPr>
        <w:i/>
        <w:sz w:val="18"/>
        <w:szCs w:val="18"/>
      </w:rPr>
      <w:t xml:space="preserve">Příloha č. </w:t>
    </w:r>
    <w:r>
      <w:rPr>
        <w:i/>
        <w:sz w:val="18"/>
        <w:szCs w:val="18"/>
      </w:rPr>
      <w:t>1</w:t>
    </w:r>
    <w:r w:rsidRPr="00B42509">
      <w:rPr>
        <w:i/>
        <w:sz w:val="18"/>
        <w:szCs w:val="18"/>
      </w:rPr>
      <w:t xml:space="preserve"> </w:t>
    </w:r>
    <w:r>
      <w:rPr>
        <w:i/>
        <w:sz w:val="18"/>
        <w:szCs w:val="18"/>
      </w:rPr>
      <w:t>Zadávací dokumentace</w:t>
    </w:r>
    <w:r w:rsidRPr="00B42509">
      <w:rPr>
        <w:i/>
        <w:sz w:val="18"/>
        <w:szCs w:val="18"/>
      </w:rPr>
      <w:t xml:space="preserve">                    </w:t>
    </w:r>
    <w:r>
      <w:rPr>
        <w:i/>
        <w:sz w:val="18"/>
        <w:szCs w:val="18"/>
      </w:rPr>
      <w:t xml:space="preserve">        </w:t>
    </w:r>
    <w:r w:rsidRPr="00B42509">
      <w:rPr>
        <w:i/>
        <w:sz w:val="18"/>
        <w:szCs w:val="18"/>
      </w:rPr>
      <w:t xml:space="preserve">                   </w:t>
    </w:r>
  </w:p>
  <w:p w:rsidR="00CD30DA" w:rsidRDefault="00CD30DA" w:rsidP="003A529A">
    <w:pPr>
      <w:pStyle w:val="Zhlav"/>
      <w:jc w:val="center"/>
    </w:pPr>
  </w:p>
  <w:p w:rsidR="00CD30DA" w:rsidRDefault="00CD30D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2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hAnsi="Arial"/>
      </w:rPr>
    </w:lvl>
  </w:abstractNum>
  <w:abstractNum w:abstractNumId="3" w15:restartNumberingAfterBreak="0">
    <w:nsid w:val="00000004"/>
    <w:multiLevelType w:val="singleLevel"/>
    <w:tmpl w:val="49B8935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</w:abstractNum>
  <w:abstractNum w:abstractNumId="4" w15:restartNumberingAfterBreak="0">
    <w:nsid w:val="00000005"/>
    <w:multiLevelType w:val="multi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</w:lvl>
    <w:lvl w:ilvl="2">
      <w:start w:val="1"/>
      <w:numFmt w:val="decimal"/>
      <w:lvlText w:val="%1.%2.%3."/>
      <w:lvlJc w:val="left"/>
      <w:pPr>
        <w:tabs>
          <w:tab w:val="num" w:pos="1830"/>
        </w:tabs>
        <w:ind w:left="1830" w:hanging="720"/>
      </w:pPr>
    </w:lvl>
    <w:lvl w:ilvl="3">
      <w:start w:val="1"/>
      <w:numFmt w:val="decimal"/>
      <w:lvlText w:val="%1.%2.%3.%4."/>
      <w:lvlJc w:val="left"/>
      <w:pPr>
        <w:tabs>
          <w:tab w:val="num" w:pos="2385"/>
        </w:tabs>
        <w:ind w:left="2385" w:hanging="720"/>
      </w:pPr>
    </w:lvl>
    <w:lvl w:ilvl="4">
      <w:start w:val="1"/>
      <w:numFmt w:val="decimal"/>
      <w:lvlText w:val="%1.%2.%3.%4.%5."/>
      <w:lvlJc w:val="left"/>
      <w:pPr>
        <w:tabs>
          <w:tab w:val="num" w:pos="3300"/>
        </w:tabs>
        <w:ind w:left="3300" w:hanging="1080"/>
      </w:pPr>
    </w:lvl>
    <w:lvl w:ilvl="5">
      <w:start w:val="1"/>
      <w:numFmt w:val="decimal"/>
      <w:lvlText w:val="%1.%2.%3.%4.%5.%6."/>
      <w:lvlJc w:val="left"/>
      <w:pPr>
        <w:tabs>
          <w:tab w:val="num" w:pos="3855"/>
        </w:tabs>
        <w:ind w:left="385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4770"/>
        </w:tabs>
        <w:ind w:left="47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5325"/>
        </w:tabs>
        <w:ind w:left="5325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6240"/>
        </w:tabs>
        <w:ind w:left="6240" w:hanging="1800"/>
      </w:pPr>
    </w:lvl>
  </w:abstractNum>
  <w:abstractNum w:abstractNumId="5" w15:restartNumberingAfterBreak="0">
    <w:nsid w:val="00000006"/>
    <w:multiLevelType w:val="multilevel"/>
    <w:tmpl w:val="00000006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57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 w15:restartNumberingAfterBreak="0">
    <w:nsid w:val="00000007"/>
    <w:multiLevelType w:val="multilevel"/>
    <w:tmpl w:val="00000007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374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 w15:restartNumberingAfterBreak="0">
    <w:nsid w:val="37310444"/>
    <w:multiLevelType w:val="hybridMultilevel"/>
    <w:tmpl w:val="DA7ED0D2"/>
    <w:lvl w:ilvl="0" w:tplc="472E20CA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F65726"/>
    <w:multiLevelType w:val="hybridMultilevel"/>
    <w:tmpl w:val="18446C36"/>
    <w:lvl w:ilvl="0" w:tplc="472E20CA">
      <w:start w:val="1"/>
      <w:numFmt w:val="decimal"/>
      <w:lvlText w:val="12.%1.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0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190C"/>
    <w:rsid w:val="00061070"/>
    <w:rsid w:val="00072791"/>
    <w:rsid w:val="000A7B86"/>
    <w:rsid w:val="000F4DA9"/>
    <w:rsid w:val="001040EC"/>
    <w:rsid w:val="001253E4"/>
    <w:rsid w:val="001431C2"/>
    <w:rsid w:val="001757C5"/>
    <w:rsid w:val="002028AB"/>
    <w:rsid w:val="00214BEE"/>
    <w:rsid w:val="00226470"/>
    <w:rsid w:val="00235B17"/>
    <w:rsid w:val="00274492"/>
    <w:rsid w:val="00292BD7"/>
    <w:rsid w:val="00297B78"/>
    <w:rsid w:val="002D47F5"/>
    <w:rsid w:val="00301C20"/>
    <w:rsid w:val="0031165E"/>
    <w:rsid w:val="00322CD8"/>
    <w:rsid w:val="003356C4"/>
    <w:rsid w:val="00356093"/>
    <w:rsid w:val="003625FE"/>
    <w:rsid w:val="00377BC6"/>
    <w:rsid w:val="003A2EA8"/>
    <w:rsid w:val="003A529A"/>
    <w:rsid w:val="003D4F50"/>
    <w:rsid w:val="003E2293"/>
    <w:rsid w:val="00400547"/>
    <w:rsid w:val="0042184D"/>
    <w:rsid w:val="00430CCC"/>
    <w:rsid w:val="00441B91"/>
    <w:rsid w:val="00454932"/>
    <w:rsid w:val="0045677D"/>
    <w:rsid w:val="00457161"/>
    <w:rsid w:val="00466C49"/>
    <w:rsid w:val="004B190C"/>
    <w:rsid w:val="00506707"/>
    <w:rsid w:val="005209CE"/>
    <w:rsid w:val="00542B56"/>
    <w:rsid w:val="00552043"/>
    <w:rsid w:val="005806E5"/>
    <w:rsid w:val="005A41EC"/>
    <w:rsid w:val="005D7331"/>
    <w:rsid w:val="006027C5"/>
    <w:rsid w:val="00605D46"/>
    <w:rsid w:val="006110DF"/>
    <w:rsid w:val="006115E7"/>
    <w:rsid w:val="00613866"/>
    <w:rsid w:val="00613D8A"/>
    <w:rsid w:val="00692B6C"/>
    <w:rsid w:val="00693B90"/>
    <w:rsid w:val="006C46B8"/>
    <w:rsid w:val="006E3D68"/>
    <w:rsid w:val="007242A1"/>
    <w:rsid w:val="00734AA4"/>
    <w:rsid w:val="00740ED3"/>
    <w:rsid w:val="007838EA"/>
    <w:rsid w:val="007A02A5"/>
    <w:rsid w:val="007A4DD2"/>
    <w:rsid w:val="00800E9A"/>
    <w:rsid w:val="00806648"/>
    <w:rsid w:val="00811474"/>
    <w:rsid w:val="00894D07"/>
    <w:rsid w:val="00897C40"/>
    <w:rsid w:val="008A22BF"/>
    <w:rsid w:val="008D10FC"/>
    <w:rsid w:val="008D3176"/>
    <w:rsid w:val="008D33DA"/>
    <w:rsid w:val="009125F7"/>
    <w:rsid w:val="00916600"/>
    <w:rsid w:val="0094740E"/>
    <w:rsid w:val="0095594E"/>
    <w:rsid w:val="00974E20"/>
    <w:rsid w:val="00A02BBA"/>
    <w:rsid w:val="00A36325"/>
    <w:rsid w:val="00A573BC"/>
    <w:rsid w:val="00A63700"/>
    <w:rsid w:val="00A672ED"/>
    <w:rsid w:val="00A7766A"/>
    <w:rsid w:val="00A9665B"/>
    <w:rsid w:val="00AC08D4"/>
    <w:rsid w:val="00AD595A"/>
    <w:rsid w:val="00AD5EEB"/>
    <w:rsid w:val="00AE231B"/>
    <w:rsid w:val="00B67325"/>
    <w:rsid w:val="00B7449F"/>
    <w:rsid w:val="00B90CF0"/>
    <w:rsid w:val="00BB05C8"/>
    <w:rsid w:val="00BF06D7"/>
    <w:rsid w:val="00C17A9E"/>
    <w:rsid w:val="00C5310F"/>
    <w:rsid w:val="00C54BBC"/>
    <w:rsid w:val="00CC5F7E"/>
    <w:rsid w:val="00CC6033"/>
    <w:rsid w:val="00CD0589"/>
    <w:rsid w:val="00CD30DA"/>
    <w:rsid w:val="00CE54AA"/>
    <w:rsid w:val="00D11C1E"/>
    <w:rsid w:val="00D1478B"/>
    <w:rsid w:val="00D27735"/>
    <w:rsid w:val="00D35622"/>
    <w:rsid w:val="00D358D7"/>
    <w:rsid w:val="00D44E07"/>
    <w:rsid w:val="00D77961"/>
    <w:rsid w:val="00DA669F"/>
    <w:rsid w:val="00DB3FE6"/>
    <w:rsid w:val="00DD0372"/>
    <w:rsid w:val="00DF7AAC"/>
    <w:rsid w:val="00E04891"/>
    <w:rsid w:val="00E67CDD"/>
    <w:rsid w:val="00E7011D"/>
    <w:rsid w:val="00E746B9"/>
    <w:rsid w:val="00F0066A"/>
    <w:rsid w:val="00F10DE7"/>
    <w:rsid w:val="00F32EED"/>
    <w:rsid w:val="00F35C75"/>
    <w:rsid w:val="00F36734"/>
    <w:rsid w:val="00F65521"/>
    <w:rsid w:val="00F715DE"/>
    <w:rsid w:val="00F76B3F"/>
    <w:rsid w:val="00F855FD"/>
    <w:rsid w:val="00FA25D9"/>
    <w:rsid w:val="00FB3C4A"/>
    <w:rsid w:val="00FD07A0"/>
    <w:rsid w:val="00FD16EF"/>
    <w:rsid w:val="00FE7A24"/>
    <w:rsid w:val="00FF00DD"/>
    <w:rsid w:val="00FF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7010FA55"/>
  <w15:docId w15:val="{99CEA92F-F9F5-4071-BE96-30022CDD8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tabs>
        <w:tab w:val="num" w:pos="0"/>
      </w:tabs>
      <w:spacing w:before="240" w:after="60"/>
      <w:ind w:left="432" w:hanging="432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tabs>
        <w:tab w:val="num" w:pos="0"/>
      </w:tabs>
      <w:spacing w:before="240" w:after="60"/>
      <w:ind w:left="864" w:hanging="864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tabs>
        <w:tab w:val="num" w:pos="0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qFormat/>
    <w:pPr>
      <w:tabs>
        <w:tab w:val="num" w:pos="0"/>
      </w:tabs>
      <w:spacing w:before="240" w:after="60"/>
      <w:ind w:left="1296" w:hanging="1296"/>
      <w:outlineLvl w:val="6"/>
    </w:pPr>
    <w:rPr>
      <w:rFonts w:ascii="Calibri" w:hAnsi="Calibri"/>
    </w:rPr>
  </w:style>
  <w:style w:type="paragraph" w:styleId="Nadpis8">
    <w:name w:val="heading 8"/>
    <w:basedOn w:val="Normln"/>
    <w:next w:val="Normln"/>
    <w:qFormat/>
    <w:pPr>
      <w:tabs>
        <w:tab w:val="num" w:pos="0"/>
      </w:tabs>
      <w:spacing w:before="240" w:after="60"/>
      <w:ind w:left="1440" w:hanging="1440"/>
      <w:outlineLvl w:val="7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Aria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Arial" w:eastAsia="Times New Roman" w:hAnsi="Arial" w:cs="Arial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0z0">
    <w:name w:val="WW8Num10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Arial" w:eastAsia="Times New Roman" w:hAnsi="Arial" w:cs="Aria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Standardnpsmoodstavce2">
    <w:name w:val="Standardní písmo odstavce2"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1">
    <w:name w:val="WW8Num9z1"/>
    <w:rPr>
      <w:i w:val="0"/>
    </w:rPr>
  </w:style>
  <w:style w:type="character" w:customStyle="1" w:styleId="WW8Num12z1">
    <w:name w:val="WW8Num12z1"/>
    <w:rPr>
      <w:i w:val="0"/>
    </w:rPr>
  </w:style>
  <w:style w:type="character" w:customStyle="1" w:styleId="WW8Num14z0">
    <w:name w:val="WW8Num14z0"/>
    <w:rPr>
      <w:rFonts w:ascii="Arial" w:eastAsia="Times New Roman" w:hAnsi="Arial" w:cs="Aria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Arial" w:eastAsia="Times New Roman" w:hAnsi="Arial" w:cs="Aria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1">
    <w:name w:val="WW8Num18z1"/>
    <w:rPr>
      <w:i w:val="0"/>
    </w:rPr>
  </w:style>
  <w:style w:type="character" w:customStyle="1" w:styleId="WW8Num21z1">
    <w:name w:val="WW8Num21z1"/>
    <w:rPr>
      <w:i w:val="0"/>
    </w:rPr>
  </w:style>
  <w:style w:type="character" w:customStyle="1" w:styleId="WW8Num22z1">
    <w:name w:val="WW8Num22z1"/>
    <w:rPr>
      <w:i w:val="0"/>
    </w:rPr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5z1">
    <w:name w:val="WW8Num25z1"/>
    <w:rPr>
      <w:i w:val="0"/>
    </w:rPr>
  </w:style>
  <w:style w:type="character" w:customStyle="1" w:styleId="WW8Num27z0">
    <w:name w:val="WW8Num27z0"/>
    <w:rPr>
      <w:rFonts w:ascii="Arial" w:eastAsia="Times New Roman" w:hAnsi="Arial" w:cs="Arial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8z0">
    <w:name w:val="WW8Num28z0"/>
    <w:rPr>
      <w:rFonts w:ascii="Arial" w:eastAsia="Times New Roman" w:hAnsi="Arial" w:cs="Aria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30z0">
    <w:name w:val="WW8Num30z0"/>
    <w:rPr>
      <w:rFonts w:ascii="Arial" w:eastAsia="Times New Roman" w:hAnsi="Arial" w:cs="Arial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3z0">
    <w:name w:val="WW8Num33z0"/>
    <w:rPr>
      <w:rFonts w:ascii="Arial" w:eastAsia="ヒラギノ角ゴ Pro W3" w:hAnsi="Arial" w:cs="Aria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1">
    <w:name w:val="WW8Num38z1"/>
    <w:rPr>
      <w:i w:val="0"/>
    </w:rPr>
  </w:style>
  <w:style w:type="character" w:customStyle="1" w:styleId="WW8Num39z0">
    <w:name w:val="WW8Num39z0"/>
    <w:rPr>
      <w:rFonts w:ascii="Arial" w:eastAsia="Times New Roman" w:hAnsi="Arial" w:cs="Arial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40z0">
    <w:name w:val="WW8Num40z0"/>
    <w:rPr>
      <w:rFonts w:ascii="Wingdings" w:hAnsi="Wingdings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Courier New"/>
    </w:rPr>
  </w:style>
  <w:style w:type="character" w:customStyle="1" w:styleId="WW8Num41z2">
    <w:name w:val="WW8Num41z2"/>
    <w:rPr>
      <w:rFonts w:ascii="Wingdings" w:hAnsi="Wingdings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2z1">
    <w:name w:val="WW8Num42z1"/>
    <w:rPr>
      <w:i w:val="0"/>
    </w:rPr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FF"/>
      <w:u w:val="single"/>
    </w:rPr>
  </w:style>
  <w:style w:type="character" w:customStyle="1" w:styleId="Zkladntext3Char">
    <w:name w:val="Základní text 3 Char"/>
    <w:rPr>
      <w:rFonts w:ascii="Arial" w:eastAsia="MS Mincho" w:hAnsi="Arial" w:cs="Arial"/>
      <w:b/>
      <w:bCs/>
      <w:position w:val="6"/>
      <w:sz w:val="22"/>
      <w:szCs w:val="24"/>
    </w:rPr>
  </w:style>
  <w:style w:type="character" w:customStyle="1" w:styleId="Nadpis7Char">
    <w:name w:val="Nadpis 7 Char"/>
    <w:rPr>
      <w:rFonts w:ascii="Calibri" w:eastAsia="Times New Roman" w:hAnsi="Calibri" w:cs="Times New Roman"/>
      <w:sz w:val="24"/>
      <w:szCs w:val="24"/>
    </w:rPr>
  </w:style>
  <w:style w:type="character" w:styleId="Sledovanodkaz">
    <w:name w:val="FollowedHyperlink"/>
    <w:rPr>
      <w:color w:val="800080"/>
      <w:u w:val="single"/>
    </w:rPr>
  </w:style>
  <w:style w:type="character" w:customStyle="1" w:styleId="NzevChar">
    <w:name w:val="Název Char"/>
    <w:rPr>
      <w:rFonts w:ascii="Arial Narrow" w:hAnsi="Arial Narrow" w:cs="Arial Narrow"/>
      <w:b/>
      <w:bCs/>
      <w:sz w:val="48"/>
      <w:szCs w:val="48"/>
      <w:lang w:val="en-US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ZhlavChar">
    <w:name w:val="Záhlaví Char"/>
    <w:uiPriority w:val="99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RTFNum131">
    <w:name w:val="RTF_Num 13 1"/>
    <w:rPr>
      <w:rFonts w:cs="Times New Roman"/>
      <w:b/>
      <w:bCs/>
      <w:i w:val="0"/>
      <w:iCs w:val="0"/>
    </w:rPr>
  </w:style>
  <w:style w:type="character" w:customStyle="1" w:styleId="RTFNum132">
    <w:name w:val="RTF_Num 13 2"/>
    <w:rPr>
      <w:rFonts w:cs="Times New Roman"/>
    </w:rPr>
  </w:style>
  <w:style w:type="character" w:customStyle="1" w:styleId="RTFNum133">
    <w:name w:val="RTF_Num 13 3"/>
    <w:rPr>
      <w:rFonts w:cs="Times New Roman"/>
    </w:rPr>
  </w:style>
  <w:style w:type="character" w:customStyle="1" w:styleId="RTFNum134">
    <w:name w:val="RTF_Num 13 4"/>
    <w:rPr>
      <w:rFonts w:cs="Times New Roman"/>
      <w:color w:val="auto"/>
    </w:rPr>
  </w:style>
  <w:style w:type="character" w:customStyle="1" w:styleId="RTFNum135">
    <w:name w:val="RTF_Num 13 5"/>
    <w:rPr>
      <w:rFonts w:cs="Times New Roman"/>
      <w:i w:val="0"/>
      <w:iCs w:val="0"/>
    </w:rPr>
  </w:style>
  <w:style w:type="character" w:customStyle="1" w:styleId="RTFNum136">
    <w:name w:val="RTF_Num 13 6"/>
    <w:rPr>
      <w:rFonts w:cs="Times New Roman"/>
    </w:rPr>
  </w:style>
  <w:style w:type="character" w:customStyle="1" w:styleId="RTFNum137">
    <w:name w:val="RTF_Num 13 7"/>
    <w:rPr>
      <w:rFonts w:cs="Times New Roman"/>
    </w:rPr>
  </w:style>
  <w:style w:type="character" w:customStyle="1" w:styleId="RTFNum138">
    <w:name w:val="RTF_Num 13 8"/>
    <w:rPr>
      <w:rFonts w:cs="Times New Roman"/>
    </w:rPr>
  </w:style>
  <w:style w:type="character" w:customStyle="1" w:styleId="RTFNum139">
    <w:name w:val="RTF_Num 13 9"/>
    <w:rPr>
      <w:rFonts w:cs="Times New Roman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ascii="Arial" w:hAnsi="Arial"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ascii="Arial" w:hAnsi="Arial" w:cs="Mangal"/>
    </w:rPr>
  </w:style>
  <w:style w:type="paragraph" w:styleId="Textpoznpodarou">
    <w:name w:val="footnote text"/>
    <w:pPr>
      <w:suppressAutoHyphens/>
      <w:jc w:val="both"/>
    </w:pPr>
    <w:rPr>
      <w:rFonts w:ascii="Arial" w:eastAsia="Arial" w:hAnsi="Arial"/>
      <w:szCs w:val="26"/>
      <w:lang w:eastAsia="ar-SA"/>
    </w:rPr>
  </w:style>
  <w:style w:type="paragraph" w:styleId="Zhlav">
    <w:name w:val="header"/>
    <w:basedOn w:val="Normln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</w:style>
  <w:style w:type="paragraph" w:customStyle="1" w:styleId="Nadpis41">
    <w:name w:val="Nadpis 41"/>
    <w:next w:val="Normln1"/>
    <w:pPr>
      <w:keepNext/>
      <w:suppressAutoHyphens/>
      <w:spacing w:before="240" w:after="60"/>
      <w:jc w:val="both"/>
    </w:pPr>
    <w:rPr>
      <w:rFonts w:eastAsia="ヒラギノ角ゴ Pro W3"/>
      <w:b/>
      <w:color w:val="000000"/>
      <w:sz w:val="28"/>
      <w:lang w:val="ru-RU" w:eastAsia="ar-SA"/>
    </w:rPr>
  </w:style>
  <w:style w:type="paragraph" w:customStyle="1" w:styleId="Normln1">
    <w:name w:val="Normální1"/>
    <w:pPr>
      <w:suppressAutoHyphens/>
      <w:jc w:val="both"/>
    </w:pPr>
    <w:rPr>
      <w:rFonts w:ascii="Arial" w:eastAsia="ヒラギノ角ゴ Pro W3" w:hAnsi="Arial" w:cs="Arial"/>
      <w:color w:val="000000"/>
      <w:sz w:val="22"/>
      <w:szCs w:val="22"/>
      <w:lang w:eastAsia="ar-SA"/>
    </w:rPr>
  </w:style>
  <w:style w:type="paragraph" w:customStyle="1" w:styleId="Zkladntext31">
    <w:name w:val="Základní text 31"/>
    <w:basedOn w:val="Normln"/>
    <w:pPr>
      <w:spacing w:before="60" w:after="120"/>
      <w:ind w:firstLine="360"/>
      <w:jc w:val="both"/>
    </w:pPr>
    <w:rPr>
      <w:rFonts w:ascii="Arial" w:eastAsia="MS Mincho" w:hAnsi="Arial" w:cs="Arial"/>
      <w:b/>
      <w:bCs/>
      <w:position w:val="6"/>
      <w:sz w:val="22"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Textvbloku1">
    <w:name w:val="Text v bloku1"/>
    <w:basedOn w:val="Normln"/>
    <w:pPr>
      <w:ind w:left="-397" w:right="-397"/>
      <w:jc w:val="both"/>
    </w:pPr>
  </w:style>
  <w:style w:type="paragraph" w:styleId="Nzev">
    <w:name w:val="Title"/>
    <w:basedOn w:val="Normln"/>
    <w:next w:val="Podnadpis"/>
    <w:qFormat/>
    <w:pPr>
      <w:widowControl w:val="0"/>
      <w:tabs>
        <w:tab w:val="left" w:pos="-720"/>
      </w:tabs>
      <w:jc w:val="center"/>
    </w:pPr>
    <w:rPr>
      <w:rFonts w:ascii="Arial Narrow" w:hAnsi="Arial Narrow" w:cs="Arial Narrow"/>
      <w:b/>
      <w:bCs/>
      <w:sz w:val="48"/>
      <w:szCs w:val="48"/>
      <w:lang w:val="en-US"/>
    </w:rPr>
  </w:style>
  <w:style w:type="paragraph" w:styleId="Podnadpis">
    <w:name w:val="Subtitle"/>
    <w:basedOn w:val="Nadpis"/>
    <w:next w:val="Zkladntext"/>
    <w:qFormat/>
    <w:pPr>
      <w:jc w:val="center"/>
    </w:pPr>
    <w:rPr>
      <w:i/>
      <w:iCs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Bezmezer">
    <w:name w:val="No Spacing"/>
    <w:qFormat/>
    <w:pPr>
      <w:suppressAutoHyphens/>
      <w:jc w:val="both"/>
    </w:pPr>
    <w:rPr>
      <w:rFonts w:ascii="Calibri" w:eastAsia="Calibri" w:hAnsi="Calibri"/>
      <w:sz w:val="22"/>
      <w:szCs w:val="22"/>
      <w:lang w:eastAsia="ar-SA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Zkladntextodsazen">
    <w:name w:val="Body Text Indent"/>
    <w:basedOn w:val="Normln"/>
    <w:pPr>
      <w:ind w:left="1068"/>
      <w:jc w:val="both"/>
    </w:pPr>
  </w:style>
  <w:style w:type="paragraph" w:customStyle="1" w:styleId="Cislovani2">
    <w:name w:val="Cislovani 2"/>
    <w:basedOn w:val="Normln"/>
    <w:pPr>
      <w:keepNext/>
      <w:tabs>
        <w:tab w:val="left" w:pos="0"/>
        <w:tab w:val="left" w:pos="2807"/>
      </w:tabs>
      <w:spacing w:before="240"/>
      <w:ind w:left="851" w:hanging="851"/>
    </w:pPr>
  </w:style>
  <w:style w:type="paragraph" w:customStyle="1" w:styleId="Cislovani3">
    <w:name w:val="Cislovani 3"/>
    <w:basedOn w:val="Normln"/>
    <w:pPr>
      <w:tabs>
        <w:tab w:val="left" w:pos="0"/>
        <w:tab w:val="left" w:pos="3260"/>
      </w:tabs>
      <w:spacing w:before="120"/>
      <w:ind w:left="851" w:hanging="851"/>
    </w:pPr>
  </w:style>
  <w:style w:type="paragraph" w:customStyle="1" w:styleId="Cislovani4">
    <w:name w:val="Cislovani 4"/>
    <w:basedOn w:val="Normln"/>
    <w:pPr>
      <w:tabs>
        <w:tab w:val="left" w:pos="0"/>
        <w:tab w:val="left" w:pos="851"/>
      </w:tabs>
      <w:spacing w:before="120"/>
      <w:ind w:left="851" w:hanging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F8CE9-1797-441B-9FC0-01912860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295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Sokolov</vt:lpstr>
    </vt:vector>
  </TitlesOfParts>
  <Company>Město Sokolov</Company>
  <LinksUpToDate>false</LinksUpToDate>
  <CharactersWithSpaces>2038</CharactersWithSpaces>
  <SharedDoc>false</SharedDoc>
  <HLinks>
    <vt:vector size="6" baseType="variant">
      <vt:variant>
        <vt:i4>5636134</vt:i4>
      </vt:variant>
      <vt:variant>
        <vt:i4>0</vt:i4>
      </vt:variant>
      <vt:variant>
        <vt:i4>0</vt:i4>
      </vt:variant>
      <vt:variant>
        <vt:i4>5</vt:i4>
      </vt:variant>
      <vt:variant>
        <vt:lpwstr>mailto:epodatelna@mu-sokolov.cz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Sokolov</dc:title>
  <dc:creator>Luboš</dc:creator>
  <cp:lastModifiedBy>Linhová, Sandra</cp:lastModifiedBy>
  <cp:revision>10</cp:revision>
  <cp:lastPrinted>2024-05-02T08:54:00Z</cp:lastPrinted>
  <dcterms:created xsi:type="dcterms:W3CDTF">2024-02-15T12:15:00Z</dcterms:created>
  <dcterms:modified xsi:type="dcterms:W3CDTF">2026-01-30T09:26:00Z</dcterms:modified>
</cp:coreProperties>
</file>