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254438867" w:edGrp="everyone"/>
            <w:permEnd w:id="254438867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072791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A9665B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3A529A" w:rsidP="00DD0372">
            <w:pPr>
              <w:jc w:val="center"/>
            </w:pPr>
            <w:r w:rsidRPr="00D11C1E">
              <w:rPr>
                <w:b/>
              </w:rPr>
              <w:t>„</w:t>
            </w:r>
            <w:r w:rsidR="00072791">
              <w:rPr>
                <w:b/>
              </w:rPr>
              <w:t>Základní škola Sokolov,</w:t>
            </w:r>
            <w:r w:rsidR="00806648">
              <w:rPr>
                <w:b/>
              </w:rPr>
              <w:t xml:space="preserve"> Křižíkova 1916: učebna </w:t>
            </w:r>
            <w:r w:rsidR="00CE54AA">
              <w:rPr>
                <w:b/>
              </w:rPr>
              <w:t xml:space="preserve">fyziky a chemie: </w:t>
            </w:r>
            <w:r w:rsidR="00B90CF0">
              <w:rPr>
                <w:b/>
              </w:rPr>
              <w:t xml:space="preserve">dodávka </w:t>
            </w:r>
            <w:r w:rsidR="00DE690B">
              <w:rPr>
                <w:b/>
              </w:rPr>
              <w:t>nábytku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5608167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5608167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310549240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310549240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2378081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2378081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3095651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3095651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2826097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82826097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07279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0817066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108170661"/>
            <w:r w:rsidR="005A41EC">
              <w:rPr>
                <w:color w:val="000000"/>
              </w:rPr>
              <w:t xml:space="preserve">       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5068972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95068972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Spisová značka v obchodním rejstříku: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1838202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1838202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 w:rsidR="00F10DE7">
              <w:rPr>
                <w:color w:val="000000"/>
                <w:sz w:val="20"/>
                <w:szCs w:val="20"/>
              </w:rPr>
              <w:t>účastníka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96395664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96395664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9074109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09074109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4579608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4579608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3063411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30634119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072791" w:rsidRPr="00072791">
              <w:rPr>
                <w:b/>
                <w:bCs/>
                <w:iCs/>
                <w:color w:val="000000"/>
              </w:rPr>
              <w:t>N</w:t>
            </w:r>
            <w:r w:rsidRPr="00072791">
              <w:rPr>
                <w:b/>
                <w:bCs/>
                <w:iCs/>
                <w:color w:val="000000"/>
              </w:rPr>
              <w:t xml:space="preserve">ejnižší nabídková cena </w:t>
            </w:r>
            <w:r w:rsidR="006E3D68" w:rsidRPr="0007279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072791">
              <w:rPr>
                <w:b/>
                <w:bCs/>
                <w:iCs/>
                <w:color w:val="000000"/>
              </w:rPr>
              <w:t xml:space="preserve">bez </w:t>
            </w:r>
            <w:r w:rsidRPr="0007279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57214281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57214281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32414144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32414144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75196242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75196242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629278914" w:edGrp="everyone"/>
      <w:r w:rsidRPr="00FD07A0">
        <w:rPr>
          <w:sz w:val="20"/>
          <w:szCs w:val="20"/>
        </w:rPr>
        <w:t>………………….</w:t>
      </w:r>
      <w:permEnd w:id="629278914"/>
      <w:r w:rsidRPr="00FD07A0">
        <w:rPr>
          <w:sz w:val="20"/>
          <w:szCs w:val="20"/>
        </w:rPr>
        <w:t>.dne</w:t>
      </w:r>
      <w:permStart w:id="1367942254" w:edGrp="everyone"/>
      <w:r w:rsidR="00072791">
        <w:rPr>
          <w:sz w:val="20"/>
          <w:szCs w:val="20"/>
        </w:rPr>
        <w:t xml:space="preserve"> </w:t>
      </w:r>
      <w:r w:rsidRPr="00FD07A0">
        <w:rPr>
          <w:sz w:val="20"/>
          <w:szCs w:val="20"/>
        </w:rPr>
        <w:t>……………..</w:t>
      </w:r>
      <w:permEnd w:id="1367942254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673135613" w:edGrp="everyone"/>
      <w:r w:rsidRPr="00FD07A0">
        <w:rPr>
          <w:sz w:val="22"/>
        </w:rPr>
        <w:t>…………….…………………………….</w:t>
      </w:r>
    </w:p>
    <w:permEnd w:id="673135613"/>
    <w:p w:rsidR="004B190C" w:rsidRPr="00FD07A0" w:rsidRDefault="0007279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072791" w:rsidP="00A7766A">
      <w:pPr>
        <w:ind w:firstLine="5040"/>
        <w:jc w:val="center"/>
      </w:pPr>
      <w:r>
        <w:rPr>
          <w:sz w:val="18"/>
          <w:szCs w:val="18"/>
        </w:rPr>
        <w:t xml:space="preserve">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56093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FE7A24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>
      <w:rPr>
        <w:i/>
        <w:sz w:val="18"/>
        <w:szCs w:val="18"/>
      </w:rPr>
      <w:t>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72791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06648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9665B"/>
    <w:rsid w:val="00AC08D4"/>
    <w:rsid w:val="00AD595A"/>
    <w:rsid w:val="00AD5EEB"/>
    <w:rsid w:val="00AE231B"/>
    <w:rsid w:val="00B67325"/>
    <w:rsid w:val="00B7449F"/>
    <w:rsid w:val="00B90CF0"/>
    <w:rsid w:val="00BB05C8"/>
    <w:rsid w:val="00BF06D7"/>
    <w:rsid w:val="00C17A9E"/>
    <w:rsid w:val="00C5310F"/>
    <w:rsid w:val="00C54BBC"/>
    <w:rsid w:val="00CC5F7E"/>
    <w:rsid w:val="00CC6033"/>
    <w:rsid w:val="00CD0589"/>
    <w:rsid w:val="00CD30DA"/>
    <w:rsid w:val="00CE54AA"/>
    <w:rsid w:val="00D11C1E"/>
    <w:rsid w:val="00D1478B"/>
    <w:rsid w:val="00D27735"/>
    <w:rsid w:val="00D35622"/>
    <w:rsid w:val="00D358D7"/>
    <w:rsid w:val="00D44E07"/>
    <w:rsid w:val="00D77961"/>
    <w:rsid w:val="00DA669F"/>
    <w:rsid w:val="00DB3FE6"/>
    <w:rsid w:val="00DD0372"/>
    <w:rsid w:val="00DE690B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D16EF"/>
    <w:rsid w:val="00FE7A24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2188577E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51BB-354C-4D4B-8C62-3373D8D4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2038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10</cp:revision>
  <cp:lastPrinted>2024-05-02T08:54:00Z</cp:lastPrinted>
  <dcterms:created xsi:type="dcterms:W3CDTF">2024-02-15T12:15:00Z</dcterms:created>
  <dcterms:modified xsi:type="dcterms:W3CDTF">2026-01-30T09:33:00Z</dcterms:modified>
</cp:coreProperties>
</file>