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644041036" w:edGrp="everyone"/>
            <w:permEnd w:id="644041036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072791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A9665B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3A529A" w:rsidP="00DD0372">
            <w:pPr>
              <w:jc w:val="center"/>
            </w:pPr>
            <w:r w:rsidRPr="00D11C1E">
              <w:rPr>
                <w:b/>
              </w:rPr>
              <w:t>„</w:t>
            </w:r>
            <w:r w:rsidR="00072791">
              <w:rPr>
                <w:b/>
              </w:rPr>
              <w:t>Základní škola Sokolov,</w:t>
            </w:r>
            <w:r w:rsidR="00806648">
              <w:rPr>
                <w:b/>
              </w:rPr>
              <w:t xml:space="preserve"> Křižíkova 1916: učebna </w:t>
            </w:r>
            <w:r w:rsidR="00CE54AA">
              <w:rPr>
                <w:b/>
              </w:rPr>
              <w:t xml:space="preserve">fyziky a chemie: </w:t>
            </w:r>
            <w:r w:rsidR="00B90CF0">
              <w:rPr>
                <w:b/>
              </w:rPr>
              <w:t xml:space="preserve">dodávka </w:t>
            </w:r>
            <w:r w:rsidR="006325DA">
              <w:rPr>
                <w:b/>
              </w:rPr>
              <w:t xml:space="preserve"> IT vybavení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6068055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6068055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952585985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952585985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6378860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063788603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6911758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06911758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2167810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42167810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07279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9479610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394796107"/>
            <w:r w:rsidR="005A41EC">
              <w:rPr>
                <w:color w:val="000000"/>
              </w:rPr>
              <w:t xml:space="preserve">       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0572775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605727755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Spisová značka v obchodním rejstříku: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5327091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25327091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 w:rsidR="00F10DE7">
              <w:rPr>
                <w:color w:val="000000"/>
                <w:sz w:val="20"/>
                <w:szCs w:val="20"/>
              </w:rPr>
              <w:t>účastníka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2359513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12359513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0789072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0789072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9851801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89851801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6368784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63687845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072791" w:rsidRPr="00072791">
              <w:rPr>
                <w:b/>
                <w:bCs/>
                <w:iCs/>
                <w:color w:val="000000"/>
              </w:rPr>
              <w:t>N</w:t>
            </w:r>
            <w:r w:rsidRPr="00072791">
              <w:rPr>
                <w:b/>
                <w:bCs/>
                <w:iCs/>
                <w:color w:val="000000"/>
              </w:rPr>
              <w:t xml:space="preserve">ejnižší nabídková cena </w:t>
            </w:r>
            <w:r w:rsidR="006E3D68" w:rsidRPr="0007279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072791">
              <w:rPr>
                <w:b/>
                <w:bCs/>
                <w:iCs/>
                <w:color w:val="000000"/>
              </w:rPr>
              <w:t xml:space="preserve">bez </w:t>
            </w:r>
            <w:r w:rsidRPr="0007279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849618106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849618106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311690203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311690203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475370826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475370826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824346393" w:edGrp="everyone"/>
      <w:r w:rsidRPr="00FD07A0">
        <w:rPr>
          <w:sz w:val="20"/>
          <w:szCs w:val="20"/>
        </w:rPr>
        <w:t>………………….</w:t>
      </w:r>
      <w:permEnd w:id="1824346393"/>
      <w:r w:rsidRPr="00FD07A0">
        <w:rPr>
          <w:sz w:val="20"/>
          <w:szCs w:val="20"/>
        </w:rPr>
        <w:t>.dne</w:t>
      </w:r>
      <w:permStart w:id="1180258654" w:edGrp="everyone"/>
      <w:r w:rsidR="00072791">
        <w:rPr>
          <w:sz w:val="20"/>
          <w:szCs w:val="20"/>
        </w:rPr>
        <w:t xml:space="preserve"> </w:t>
      </w:r>
      <w:r w:rsidRPr="00FD07A0">
        <w:rPr>
          <w:sz w:val="20"/>
          <w:szCs w:val="20"/>
        </w:rPr>
        <w:t>……………..</w:t>
      </w:r>
      <w:permEnd w:id="1180258654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533150677" w:edGrp="everyone"/>
      <w:r w:rsidRPr="00FD07A0">
        <w:rPr>
          <w:sz w:val="22"/>
        </w:rPr>
        <w:t>…………….…………………………….</w:t>
      </w:r>
    </w:p>
    <w:permEnd w:id="1533150677"/>
    <w:p w:rsidR="004B190C" w:rsidRPr="00FD07A0" w:rsidRDefault="0007279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072791" w:rsidP="00A7766A">
      <w:pPr>
        <w:ind w:firstLine="5040"/>
        <w:jc w:val="center"/>
      </w:pPr>
      <w:r>
        <w:rPr>
          <w:sz w:val="18"/>
          <w:szCs w:val="18"/>
        </w:rPr>
        <w:t xml:space="preserve">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56093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FE7A24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>
      <w:rPr>
        <w:i/>
        <w:sz w:val="18"/>
        <w:szCs w:val="18"/>
      </w:rPr>
      <w:t>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72791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325D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06648"/>
    <w:rsid w:val="00811474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9665B"/>
    <w:rsid w:val="00AC08D4"/>
    <w:rsid w:val="00AD595A"/>
    <w:rsid w:val="00AD5EEB"/>
    <w:rsid w:val="00AE231B"/>
    <w:rsid w:val="00B67325"/>
    <w:rsid w:val="00B7449F"/>
    <w:rsid w:val="00B90CF0"/>
    <w:rsid w:val="00BB05C8"/>
    <w:rsid w:val="00BF06D7"/>
    <w:rsid w:val="00C17A9E"/>
    <w:rsid w:val="00C5310F"/>
    <w:rsid w:val="00C54BBC"/>
    <w:rsid w:val="00CC5F7E"/>
    <w:rsid w:val="00CC6033"/>
    <w:rsid w:val="00CD0589"/>
    <w:rsid w:val="00CD30DA"/>
    <w:rsid w:val="00CE54AA"/>
    <w:rsid w:val="00D11C1E"/>
    <w:rsid w:val="00D1478B"/>
    <w:rsid w:val="00D27735"/>
    <w:rsid w:val="00D35622"/>
    <w:rsid w:val="00D358D7"/>
    <w:rsid w:val="00D44E07"/>
    <w:rsid w:val="00D77961"/>
    <w:rsid w:val="00DA669F"/>
    <w:rsid w:val="00DB3FE6"/>
    <w:rsid w:val="00DD0372"/>
    <w:rsid w:val="00DE690B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D16EF"/>
    <w:rsid w:val="00FE7A24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42A010E4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145E-C930-4A08-86BB-1A0D1F72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2043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11</cp:revision>
  <cp:lastPrinted>2024-05-02T08:54:00Z</cp:lastPrinted>
  <dcterms:created xsi:type="dcterms:W3CDTF">2024-02-15T12:15:00Z</dcterms:created>
  <dcterms:modified xsi:type="dcterms:W3CDTF">2026-02-24T07:09:00Z</dcterms:modified>
</cp:coreProperties>
</file>