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14:paraId="04C025F4" w14:textId="77777777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04C025F3" w14:textId="77777777"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149849539" w:edGrp="everyone"/>
            <w:permEnd w:id="1149849539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14:paraId="04C025F7" w14:textId="77777777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025F5" w14:textId="6AFAF219" w:rsidR="002E4241" w:rsidRPr="00FD07A0" w:rsidRDefault="002E4241" w:rsidP="002E4241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</w:rPr>
              <w:t xml:space="preserve"> K veřejné zakázce na </w:t>
            </w:r>
            <w:r w:rsidRPr="00BD6A04">
              <w:rPr>
                <w:rFonts w:eastAsia="SimSun"/>
                <w:color w:val="000000"/>
                <w:sz w:val="20"/>
                <w:szCs w:val="20"/>
              </w:rPr>
              <w:t>dodávky</w:t>
            </w:r>
          </w:p>
          <w:p w14:paraId="04C025F6" w14:textId="77777777" w:rsidR="004B190C" w:rsidRPr="00FD07A0" w:rsidRDefault="004B190C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4B190C" w14:paraId="04C025FA" w14:textId="77777777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C025F8" w14:textId="77777777"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C025F9" w14:textId="5120BD5C" w:rsidR="00A63700" w:rsidRPr="00FD07A0" w:rsidRDefault="00D41D56" w:rsidP="002E4241">
            <w:pPr>
              <w:jc w:val="center"/>
            </w:pPr>
            <w:r>
              <w:rPr>
                <w:b/>
              </w:rPr>
              <w:t>„</w:t>
            </w:r>
            <w:r w:rsidR="009D28E7">
              <w:rPr>
                <w:b/>
              </w:rPr>
              <w:t>Fréza na pařezy</w:t>
            </w:r>
            <w:r w:rsidR="002D4372">
              <w:rPr>
                <w:b/>
              </w:rPr>
              <w:t xml:space="preserve"> s radlicí</w:t>
            </w:r>
            <w:r w:rsidR="009D28E7">
              <w:rPr>
                <w:b/>
              </w:rPr>
              <w:t>.</w:t>
            </w:r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14:paraId="04C025FC" w14:textId="77777777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14:paraId="04C025FB" w14:textId="77777777"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14:paraId="04C025FF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5FD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5FE" w14:textId="77777777"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33538457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933538457"/>
          </w:p>
        </w:tc>
      </w:tr>
      <w:tr w:rsidR="004B190C" w14:paraId="04C02602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00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297024191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01" w14:textId="77777777"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297024191"/>
      <w:tr w:rsidR="004B190C" w14:paraId="04C02605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03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04" w14:textId="77777777"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47692733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47692733"/>
          </w:p>
        </w:tc>
      </w:tr>
      <w:tr w:rsidR="005124DD" w14:paraId="04C02608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06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07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2056371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520563715"/>
            <w:r>
              <w:rPr>
                <w:color w:val="000000"/>
              </w:rPr>
              <w:t xml:space="preserve">       </w:t>
            </w:r>
          </w:p>
        </w:tc>
      </w:tr>
      <w:tr w:rsidR="005124DD" w14:paraId="04C0260B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09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0A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4900131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049001316"/>
          </w:p>
        </w:tc>
      </w:tr>
      <w:tr w:rsidR="005124DD" w14:paraId="04C0260F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0C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14:paraId="04C0260D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0E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2757751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27577516"/>
          </w:p>
        </w:tc>
      </w:tr>
      <w:tr w:rsidR="005124DD" w14:paraId="04C02613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10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14:paraId="04C02611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12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9286837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92868377"/>
          </w:p>
        </w:tc>
      </w:tr>
      <w:tr w:rsidR="005124DD" w14:paraId="04C02617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14" w14:textId="77777777"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14:paraId="04C02615" w14:textId="77777777"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16" w14:textId="77777777"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46961891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1846961891"/>
          </w:p>
        </w:tc>
      </w:tr>
      <w:tr w:rsidR="005124DD" w14:paraId="04C0261B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18" w14:textId="77777777"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14:paraId="04C02619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1A" w14:textId="77777777"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34029917" w:edGrp="everyone"/>
            <w:r>
              <w:rPr>
                <w:color w:val="000000"/>
              </w:rPr>
              <w:t xml:space="preserve"> Ano / Ne / Nerelevantní  </w:t>
            </w:r>
            <w:permEnd w:id="134029917"/>
          </w:p>
        </w:tc>
      </w:tr>
      <w:tr w:rsidR="005124DD" w14:paraId="04C0261E" w14:textId="77777777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1C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1D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7647422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676474226"/>
          </w:p>
        </w:tc>
      </w:tr>
      <w:tr w:rsidR="005124DD" w14:paraId="04C02621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1F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20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2319258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723192583"/>
          </w:p>
        </w:tc>
      </w:tr>
      <w:tr w:rsidR="005124DD" w14:paraId="04C02624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2622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02623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2389910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23899101"/>
          </w:p>
        </w:tc>
      </w:tr>
      <w:tr w:rsidR="004B190C" w14:paraId="04C02626" w14:textId="77777777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14:paraId="04C02625" w14:textId="77777777"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14:paraId="04C0262A" w14:textId="77777777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C02627" w14:textId="77777777"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C02628" w14:textId="77777777"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252534045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252534045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C02629" w14:textId="77777777"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14:paraId="04C0262E" w14:textId="77777777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4C0262B" w14:textId="77777777"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4C0262C" w14:textId="77777777"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525172304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525172304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C0262D" w14:textId="77777777"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14:paraId="04C02632" w14:textId="77777777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C0262F" w14:textId="77777777"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C02630" w14:textId="77777777"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869495956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869495956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C02631" w14:textId="77777777"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14:paraId="04C02633" w14:textId="77777777"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14:paraId="04C02634" w14:textId="77777777"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14:paraId="04C02635" w14:textId="77777777" w:rsidR="000A7B86" w:rsidRPr="00FD07A0" w:rsidRDefault="000A7B86" w:rsidP="00F0066A">
      <w:pPr>
        <w:jc w:val="both"/>
        <w:rPr>
          <w:sz w:val="20"/>
          <w:szCs w:val="20"/>
        </w:rPr>
      </w:pPr>
    </w:p>
    <w:p w14:paraId="04C02636" w14:textId="77777777"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2053705251" w:edGrp="everyone"/>
      <w:r w:rsidR="004B190C" w:rsidRPr="00FD07A0">
        <w:rPr>
          <w:sz w:val="20"/>
          <w:szCs w:val="20"/>
        </w:rPr>
        <w:t>………………….</w:t>
      </w:r>
      <w:permEnd w:id="2053705251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1237348681" w:edGrp="everyone"/>
      <w:r w:rsidR="004B190C" w:rsidRPr="00FD07A0">
        <w:rPr>
          <w:sz w:val="20"/>
          <w:szCs w:val="20"/>
        </w:rPr>
        <w:t>……………..</w:t>
      </w:r>
      <w:permEnd w:id="1237348681"/>
    </w:p>
    <w:p w14:paraId="04C02637" w14:textId="77777777" w:rsidR="00E67CDD" w:rsidRPr="00FD07A0" w:rsidRDefault="00E67CDD" w:rsidP="00E67CDD">
      <w:pPr>
        <w:jc w:val="right"/>
        <w:rPr>
          <w:sz w:val="22"/>
        </w:rPr>
      </w:pPr>
    </w:p>
    <w:p w14:paraId="04C02638" w14:textId="77777777" w:rsidR="00E67CDD" w:rsidRPr="00FD07A0" w:rsidRDefault="00E67CDD" w:rsidP="00E67CDD">
      <w:pPr>
        <w:jc w:val="right"/>
        <w:rPr>
          <w:sz w:val="22"/>
        </w:rPr>
      </w:pPr>
    </w:p>
    <w:p w14:paraId="04C02639" w14:textId="77777777" w:rsidR="004B190C" w:rsidRPr="00FD07A0" w:rsidRDefault="004B190C" w:rsidP="00E67CDD">
      <w:pPr>
        <w:jc w:val="right"/>
        <w:rPr>
          <w:sz w:val="22"/>
        </w:rPr>
      </w:pPr>
      <w:permStart w:id="632950111" w:edGrp="everyone"/>
      <w:r w:rsidRPr="00FD07A0">
        <w:rPr>
          <w:sz w:val="22"/>
        </w:rPr>
        <w:t>…………….…………………………….</w:t>
      </w:r>
    </w:p>
    <w:permEnd w:id="632950111"/>
    <w:p w14:paraId="04C0263A" w14:textId="77777777"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14:paraId="04C0263B" w14:textId="77777777"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263E" w14:textId="77777777" w:rsidR="00A672ED" w:rsidRDefault="00A672ED">
      <w:r>
        <w:separator/>
      </w:r>
    </w:p>
  </w:endnote>
  <w:endnote w:type="continuationSeparator" w:id="0">
    <w:p w14:paraId="04C0263F" w14:textId="77777777"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2640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04C02641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04C02642" w14:textId="77777777"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14:paraId="04C02643" w14:textId="77777777"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14:paraId="04C02644" w14:textId="77777777"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263C" w14:textId="77777777" w:rsidR="00A672ED" w:rsidRDefault="00A672ED">
      <w:r>
        <w:separator/>
      </w:r>
    </w:p>
  </w:footnote>
  <w:footnote w:type="continuationSeparator" w:id="0">
    <w:p w14:paraId="04C0263D" w14:textId="77777777"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2645" w14:textId="77777777"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14:paraId="04C02646" w14:textId="77777777" w:rsidR="00CD30DA" w:rsidRDefault="00CD30DA" w:rsidP="003A529A">
    <w:pPr>
      <w:pStyle w:val="Zhlav"/>
      <w:jc w:val="center"/>
    </w:pPr>
  </w:p>
  <w:p w14:paraId="04C02647" w14:textId="77777777"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19435427">
    <w:abstractNumId w:val="0"/>
  </w:num>
  <w:num w:numId="2" w16cid:durableId="1221749172">
    <w:abstractNumId w:val="1"/>
  </w:num>
  <w:num w:numId="3" w16cid:durableId="454762529">
    <w:abstractNumId w:val="2"/>
  </w:num>
  <w:num w:numId="4" w16cid:durableId="1707100016">
    <w:abstractNumId w:val="3"/>
  </w:num>
  <w:num w:numId="5" w16cid:durableId="1425029539">
    <w:abstractNumId w:val="4"/>
  </w:num>
  <w:num w:numId="6" w16cid:durableId="1582256049">
    <w:abstractNumId w:val="5"/>
  </w:num>
  <w:num w:numId="7" w16cid:durableId="1779645032">
    <w:abstractNumId w:val="6"/>
  </w:num>
  <w:num w:numId="8" w16cid:durableId="1897354441">
    <w:abstractNumId w:val="0"/>
  </w:num>
  <w:num w:numId="9" w16cid:durableId="164055749">
    <w:abstractNumId w:val="7"/>
  </w:num>
  <w:num w:numId="10" w16cid:durableId="1813407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Z4Lbr9Ixb/vlZfhwwchnTO/WHeyIRLztSISXSjb/Nly4QbScZplsd1kndafqr6weMfEW3bKkwN0bGi5UGgmmtw==" w:salt="Oaolt3PvdTJPeWV6SwBwNQ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372"/>
    <w:rsid w:val="002D47F5"/>
    <w:rsid w:val="002E4241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9D28E7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D6A04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04C025F3"/>
  <w15:docId w15:val="{71CD7026-7E90-419E-B6C3-3573EB4A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298F-05A5-4849-81C8-76E262E9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1611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1881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Jaroslav Karas</cp:lastModifiedBy>
  <cp:revision>12</cp:revision>
  <cp:lastPrinted>2016-09-01T08:36:00Z</cp:lastPrinted>
  <dcterms:created xsi:type="dcterms:W3CDTF">2016-11-30T11:40:00Z</dcterms:created>
  <dcterms:modified xsi:type="dcterms:W3CDTF">2026-01-20T07:18:00Z</dcterms:modified>
</cp:coreProperties>
</file>