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810301648" w:edGrp="everyone"/>
            <w:permEnd w:id="810301648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AB6D39">
              <w:rPr>
                <w:rFonts w:eastAsia="SimSun"/>
                <w:color w:val="000000"/>
                <w:sz w:val="20"/>
                <w:szCs w:val="20"/>
              </w:rPr>
              <w:t>stavební práce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zjednodušené podlimitní řízení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63700" w:rsidRPr="00FD07A0" w:rsidRDefault="00D41D56" w:rsidP="00356093">
            <w:pPr>
              <w:jc w:val="center"/>
            </w:pPr>
            <w:r>
              <w:rPr>
                <w:b/>
              </w:rPr>
              <w:t>„</w:t>
            </w:r>
            <w:r w:rsidR="007050F6" w:rsidRPr="00810F9E">
              <w:rPr>
                <w:b/>
                <w:i/>
                <w:color w:val="000000"/>
                <w:sz w:val="32"/>
                <w:szCs w:val="32"/>
                <w:lang w:eastAsia="cs-CZ"/>
              </w:rPr>
              <w:t>Rekonstrukce střešního pláště Hornického domu – výměna střešní krytiny a oprava krovů</w:t>
            </w:r>
            <w:r w:rsidR="003E2293" w:rsidRPr="00D11C1E">
              <w:rPr>
                <w:b/>
              </w:rPr>
              <w:t>“</w:t>
            </w:r>
            <w:r w:rsidR="00A63700" w:rsidRPr="00FD07A0">
              <w:rPr>
                <w:b/>
              </w:rPr>
              <w:t xml:space="preserve"> </w:t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572982816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572982816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530931348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530931348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364979492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364979492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D41D56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795161170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795161170"/>
            <w:r>
              <w:rPr>
                <w:color w:val="000000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664484097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664484097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</w:t>
            </w:r>
            <w:r w:rsidR="007050F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obchodním</w:t>
            </w:r>
            <w:r w:rsidR="007050F6">
              <w:rPr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 xml:space="preserve">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911759727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911759727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35465510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35465510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186360502" w:edGrp="everyone"/>
            <w:r>
              <w:rPr>
                <w:color w:val="000000"/>
              </w:rPr>
              <w:t xml:space="preserve"> Malý a střední podnik / Velký podnik / Nerelevantní  </w:t>
            </w:r>
            <w:permEnd w:id="1186360502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350531408" w:edGrp="everyone"/>
            <w:r>
              <w:rPr>
                <w:color w:val="000000"/>
              </w:rPr>
              <w:t xml:space="preserve"> Ano / Ne / Nerelevantní  </w:t>
            </w:r>
            <w:permEnd w:id="1350531408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048091579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2048091579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52458056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52458056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584008771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584008771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D41D56" w:rsidRPr="00D41D56">
              <w:rPr>
                <w:b/>
                <w:bCs/>
                <w:iCs/>
                <w:color w:val="000000"/>
              </w:rPr>
              <w:t>N</w:t>
            </w:r>
            <w:r w:rsidRPr="00D41D56">
              <w:rPr>
                <w:b/>
                <w:bCs/>
                <w:iCs/>
                <w:color w:val="000000"/>
              </w:rPr>
              <w:t xml:space="preserve">abídková cena </w:t>
            </w:r>
            <w:r w:rsidR="006E3D68" w:rsidRPr="00D41D56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D41D56">
              <w:rPr>
                <w:b/>
                <w:bCs/>
                <w:iCs/>
                <w:color w:val="000000"/>
              </w:rPr>
              <w:t xml:space="preserve">bez </w:t>
            </w:r>
            <w:r w:rsidRPr="00D41D56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1294553602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1294553602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1289704351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1289704351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340676520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340676520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D41D56" w:rsidP="00E67CD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1743198808" w:edGrp="everyone"/>
      <w:r w:rsidR="004B190C" w:rsidRPr="00FD07A0">
        <w:rPr>
          <w:sz w:val="20"/>
          <w:szCs w:val="20"/>
        </w:rPr>
        <w:t>………………</w:t>
      </w:r>
      <w:proofErr w:type="gramStart"/>
      <w:r w:rsidR="004B190C" w:rsidRPr="00FD07A0">
        <w:rPr>
          <w:sz w:val="20"/>
          <w:szCs w:val="20"/>
        </w:rPr>
        <w:t>….</w:t>
      </w:r>
      <w:permEnd w:id="1743198808"/>
      <w:r w:rsidR="004B190C" w:rsidRPr="00FD07A0">
        <w:rPr>
          <w:sz w:val="20"/>
          <w:szCs w:val="20"/>
        </w:rPr>
        <w:t>.d</w:t>
      </w:r>
      <w:r>
        <w:rPr>
          <w:sz w:val="20"/>
          <w:szCs w:val="20"/>
        </w:rPr>
        <w:t>ne</w:t>
      </w:r>
      <w:proofErr w:type="gramEnd"/>
      <w:r>
        <w:rPr>
          <w:sz w:val="20"/>
          <w:szCs w:val="20"/>
        </w:rPr>
        <w:t xml:space="preserve"> </w:t>
      </w:r>
      <w:permStart w:id="937321199" w:edGrp="everyone"/>
      <w:r w:rsidR="004B190C" w:rsidRPr="00FD07A0">
        <w:rPr>
          <w:sz w:val="20"/>
          <w:szCs w:val="20"/>
        </w:rPr>
        <w:t>……………..</w:t>
      </w:r>
      <w:permEnd w:id="937321199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259786645" w:edGrp="everyone"/>
      <w:r w:rsidRPr="00FD07A0">
        <w:rPr>
          <w:sz w:val="22"/>
        </w:rPr>
        <w:t>…………….…………………………….</w:t>
      </w:r>
    </w:p>
    <w:permEnd w:id="259786645"/>
    <w:p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>Jméno a podpis oprávněného zástupce uchazeče</w:t>
      </w:r>
    </w:p>
    <w:p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9"/>
      <w:headerReference w:type="first" r:id="rId10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nabídek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Full" w:cryptAlgorithmClass="hash" w:cryptAlgorithmType="typeAny" w:cryptAlgorithmSid="4" w:cryptSpinCount="100000" w:hash="UbdNXaNYt7/oWQTCp7Ek8aUwZRM=" w:salt="UCnxKRemvf9FXhG/VZO/kw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0C"/>
    <w:rsid w:val="00061070"/>
    <w:rsid w:val="000A7B86"/>
    <w:rsid w:val="000F4DA9"/>
    <w:rsid w:val="001040EC"/>
    <w:rsid w:val="001253E4"/>
    <w:rsid w:val="001431C2"/>
    <w:rsid w:val="001757C5"/>
    <w:rsid w:val="002028AB"/>
    <w:rsid w:val="00214BEE"/>
    <w:rsid w:val="00226470"/>
    <w:rsid w:val="00235B17"/>
    <w:rsid w:val="00274492"/>
    <w:rsid w:val="00292BD7"/>
    <w:rsid w:val="00297B78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8474A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050F6"/>
    <w:rsid w:val="007242A1"/>
    <w:rsid w:val="00734AA4"/>
    <w:rsid w:val="00740ED3"/>
    <w:rsid w:val="007838EA"/>
    <w:rsid w:val="007A02A5"/>
    <w:rsid w:val="007A4DD2"/>
    <w:rsid w:val="00800E9A"/>
    <w:rsid w:val="00811474"/>
    <w:rsid w:val="00894D07"/>
    <w:rsid w:val="00897C40"/>
    <w:rsid w:val="008A22BF"/>
    <w:rsid w:val="008D10FC"/>
    <w:rsid w:val="008D33DA"/>
    <w:rsid w:val="009125F7"/>
    <w:rsid w:val="00916600"/>
    <w:rsid w:val="0094740E"/>
    <w:rsid w:val="0095594E"/>
    <w:rsid w:val="00974E20"/>
    <w:rsid w:val="00A02BBA"/>
    <w:rsid w:val="00A36325"/>
    <w:rsid w:val="00A573BC"/>
    <w:rsid w:val="00A63700"/>
    <w:rsid w:val="00A672ED"/>
    <w:rsid w:val="00A7766A"/>
    <w:rsid w:val="00AB6D39"/>
    <w:rsid w:val="00AC08D4"/>
    <w:rsid w:val="00AD595A"/>
    <w:rsid w:val="00AD5EEB"/>
    <w:rsid w:val="00AE231B"/>
    <w:rsid w:val="00B67325"/>
    <w:rsid w:val="00B7449F"/>
    <w:rsid w:val="00BB05C8"/>
    <w:rsid w:val="00BF06D7"/>
    <w:rsid w:val="00C17A9E"/>
    <w:rsid w:val="00C5310F"/>
    <w:rsid w:val="00C54BBC"/>
    <w:rsid w:val="00CA1743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1D56"/>
    <w:rsid w:val="00D44E07"/>
    <w:rsid w:val="00D77961"/>
    <w:rsid w:val="00DA669F"/>
    <w:rsid w:val="00DB3FE6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3DB19-21D3-49D4-9351-2B03989B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1741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2032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Benešová, Lenka</cp:lastModifiedBy>
  <cp:revision>11</cp:revision>
  <cp:lastPrinted>2016-09-01T08:36:00Z</cp:lastPrinted>
  <dcterms:created xsi:type="dcterms:W3CDTF">2016-11-30T11:40:00Z</dcterms:created>
  <dcterms:modified xsi:type="dcterms:W3CDTF">2026-01-05T08:59:00Z</dcterms:modified>
</cp:coreProperties>
</file>