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764315240" w:edGrp="everyone"/>
            <w:permEnd w:id="1764315240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0D5394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5394" w:rsidRPr="00C65AB9" w:rsidRDefault="00C65AB9" w:rsidP="00C65AB9">
            <w:pPr>
              <w:ind w:left="180"/>
              <w:jc w:val="center"/>
              <w:rPr>
                <w:b/>
                <w:i/>
                <w:color w:val="000000"/>
                <w:sz w:val="40"/>
                <w:szCs w:val="40"/>
                <w:lang w:eastAsia="cs-CZ"/>
              </w:rPr>
            </w:pPr>
            <w:r>
              <w:rPr>
                <w:b/>
                <w:i/>
                <w:sz w:val="40"/>
                <w:szCs w:val="40"/>
              </w:rPr>
              <w:t>„</w:t>
            </w:r>
            <w:r>
              <w:rPr>
                <w:b/>
                <w:bCs/>
                <w:i/>
                <w:sz w:val="40"/>
                <w:szCs w:val="40"/>
              </w:rPr>
              <w:t>Zateplení bytových domů na náměstí Budovatelů, Sokolov, bytové domy č. p. 1421 – 28, etapa č. 1: čelní fasáda bytových domů č. p. 1423 - 1426</w:t>
            </w:r>
            <w:r>
              <w:rPr>
                <w:b/>
                <w:i/>
                <w:color w:val="000000"/>
                <w:sz w:val="40"/>
                <w:szCs w:val="40"/>
                <w:lang w:eastAsia="cs-CZ"/>
              </w:rPr>
              <w:t>“</w:t>
            </w:r>
            <w:bookmarkStart w:id="0" w:name="_GoBack"/>
            <w:bookmarkEnd w:id="0"/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4198853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41988535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936130927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936130927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280140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280140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5854930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58549307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7007764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7007764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2929098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2929098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107136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107136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28918503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02891850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07310345" w:edGrp="everyone"/>
            <w:r>
              <w:rPr>
                <w:color w:val="000000"/>
              </w:rPr>
              <w:t xml:space="preserve"> Ano / Ne / Nerelevantní  </w:t>
            </w:r>
            <w:permEnd w:id="907310345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4301606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4301606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2013035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2013035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7283720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72837201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505630878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505630878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159337946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159337946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762929809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762929809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195605802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1195605802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575547218" w:edGrp="everyone"/>
      <w:r w:rsidR="004B190C" w:rsidRPr="00FD07A0">
        <w:rPr>
          <w:sz w:val="20"/>
          <w:szCs w:val="20"/>
        </w:rPr>
        <w:t>……………..</w:t>
      </w:r>
      <w:permEnd w:id="575547218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358705221" w:edGrp="everyone"/>
      <w:r w:rsidRPr="00FD07A0">
        <w:rPr>
          <w:sz w:val="22"/>
        </w:rPr>
        <w:t>…………….…………………………….</w:t>
      </w:r>
    </w:p>
    <w:permEnd w:id="1358705221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gt004BSf1CoQRFVrrletNBgLceE=" w:salt="f6g3cXRejnvaW9rtKj+B9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D5394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2BD7"/>
    <w:rsid w:val="00297B78"/>
    <w:rsid w:val="002D19CE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65AB9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50573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3D95-64C7-4387-A77C-F3049E5E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2083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Zdvořáková, Jana</cp:lastModifiedBy>
  <cp:revision>18</cp:revision>
  <cp:lastPrinted>2016-09-01T08:36:00Z</cp:lastPrinted>
  <dcterms:created xsi:type="dcterms:W3CDTF">2016-11-30T11:40:00Z</dcterms:created>
  <dcterms:modified xsi:type="dcterms:W3CDTF">2025-12-04T07:53:00Z</dcterms:modified>
</cp:coreProperties>
</file>