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778668995" w:edGrp="everyone"/>
            <w:permEnd w:id="1778668995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280F47" w:rsidRDefault="00D41D56" w:rsidP="00356093">
            <w:pPr>
              <w:jc w:val="center"/>
              <w:rPr>
                <w:sz w:val="44"/>
                <w:szCs w:val="44"/>
              </w:rPr>
            </w:pPr>
            <w:r w:rsidRPr="00280F47">
              <w:rPr>
                <w:b/>
                <w:sz w:val="44"/>
                <w:szCs w:val="44"/>
              </w:rPr>
              <w:t>„</w:t>
            </w:r>
            <w:r w:rsidR="00280F47" w:rsidRPr="00280F47">
              <w:rPr>
                <w:b/>
                <w:i/>
                <w:color w:val="000000"/>
                <w:sz w:val="44"/>
                <w:szCs w:val="44"/>
                <w:lang w:eastAsia="cs-CZ"/>
              </w:rPr>
              <w:t>Záchytné parkoviště II v ul. Mánesova“</w:t>
            </w:r>
            <w:r w:rsidR="00692B6C" w:rsidRPr="00280F47">
              <w:rPr>
                <w:b/>
                <w:sz w:val="44"/>
                <w:szCs w:val="44"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99325144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099325144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650511737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650511737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8314051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8314051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746275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67462753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1779287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1779287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2348083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2348083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7835565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7835565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80625638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68062563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83225697" w:edGrp="everyone"/>
            <w:r>
              <w:rPr>
                <w:color w:val="000000"/>
              </w:rPr>
              <w:t xml:space="preserve"> Ano / Ne / Nerelevantní  </w:t>
            </w:r>
            <w:permEnd w:id="1483225697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0836235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10836235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9562796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9562796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9802191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398021914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540808146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540808146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425885330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425885330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65492052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65492052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589892398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589892398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1582301592" w:edGrp="everyone"/>
      <w:r w:rsidR="004B190C" w:rsidRPr="00FD07A0">
        <w:rPr>
          <w:sz w:val="20"/>
          <w:szCs w:val="20"/>
        </w:rPr>
        <w:t>……………..</w:t>
      </w:r>
      <w:permEnd w:id="1582301592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218525473" w:edGrp="everyone"/>
      <w:r w:rsidRPr="00FD07A0">
        <w:rPr>
          <w:sz w:val="22"/>
        </w:rPr>
        <w:t>…………….…………………………….</w:t>
      </w:r>
    </w:p>
    <w:permEnd w:id="218525473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lWHDYDI7BcKsY89LZBSrYUwcAgU=" w:salt="Ji7oJdJp+s059EotyR411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AD46-EEDD-4D46-8059-1C7CE37C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1708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1994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Zdvořáková, Jana</cp:lastModifiedBy>
  <cp:revision>13</cp:revision>
  <cp:lastPrinted>2016-09-01T08:36:00Z</cp:lastPrinted>
  <dcterms:created xsi:type="dcterms:W3CDTF">2016-11-30T11:40:00Z</dcterms:created>
  <dcterms:modified xsi:type="dcterms:W3CDTF">2025-11-12T08:01:00Z</dcterms:modified>
</cp:coreProperties>
</file>