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132809816" w:edGrp="everyone"/>
            <w:permEnd w:id="1132809816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zjednodušené podlimitní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D07A0" w:rsidRDefault="00D41D56" w:rsidP="00356093">
            <w:pPr>
              <w:jc w:val="center"/>
            </w:pPr>
            <w:r>
              <w:rPr>
                <w:b/>
              </w:rPr>
              <w:t>„</w:t>
            </w:r>
            <w:r w:rsidR="00955BDD">
              <w:rPr>
                <w:b/>
              </w:rPr>
              <w:t>Cyklostezka Jižní lom – Centrum Sokolov</w:t>
            </w:r>
            <w:bookmarkStart w:id="0" w:name="_GoBack"/>
            <w:bookmarkEnd w:id="0"/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  <w:r w:rsidR="00692B6C" w:rsidRPr="00FD07A0">
              <w:rPr>
                <w:b/>
              </w:rPr>
              <w:br/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99062574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999062574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079327155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1079327155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18867360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41886736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5672464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156724644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3438527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23438527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6978002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46978002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9304454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09304454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77219820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177721982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19990860" w:edGrp="everyone"/>
            <w:r>
              <w:rPr>
                <w:color w:val="000000"/>
              </w:rPr>
              <w:t xml:space="preserve"> Ano / Ne / Nerelevantní  </w:t>
            </w:r>
            <w:permEnd w:id="819990860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531134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4531134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0024265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70024265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4499732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844997326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D41D56" w:rsidRPr="00D41D56">
              <w:rPr>
                <w:b/>
                <w:bCs/>
                <w:iCs/>
                <w:color w:val="000000"/>
              </w:rPr>
              <w:t>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801637767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801637767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415594750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415594750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1175395417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1175395417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31223765" w:edGrp="everyone"/>
      <w:r w:rsidR="004B190C" w:rsidRPr="00FD07A0">
        <w:rPr>
          <w:sz w:val="20"/>
          <w:szCs w:val="20"/>
        </w:rPr>
        <w:t>………………….</w:t>
      </w:r>
      <w:permEnd w:id="31223765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 xml:space="preserve">ne </w:t>
      </w:r>
      <w:permStart w:id="1161985597" w:edGrp="everyone"/>
      <w:r w:rsidR="004B190C" w:rsidRPr="00FD07A0">
        <w:rPr>
          <w:sz w:val="20"/>
          <w:szCs w:val="20"/>
        </w:rPr>
        <w:t>……………..</w:t>
      </w:r>
      <w:permEnd w:id="1161985597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130047698" w:edGrp="everyone"/>
      <w:r w:rsidRPr="00FD07A0">
        <w:rPr>
          <w:sz w:val="22"/>
        </w:rPr>
        <w:t>…………….…………………………….</w:t>
      </w:r>
    </w:p>
    <w:permEnd w:id="1130047698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AdVOAfT6fzNc5vHS2VSVHBOm/MImrW7T+dtPpOhk/kv3Cp4+NyQWeJWuX3Q47m5TMmd3FmZPEaPErCchTRIsvQ==" w:salt="FAkMM+Vf8DkLdqYmhvz84w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55BDD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67219651"/>
  <w15:docId w15:val="{59CD1231-7967-4328-93EA-8A9ECAE1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D954-B46F-4CB6-996D-EFEB66BD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1702</Characters>
  <Application>Microsoft Office Word</Application>
  <DocSecurity>8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1987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Bendová, Soňa</cp:lastModifiedBy>
  <cp:revision>9</cp:revision>
  <cp:lastPrinted>2016-09-01T08:36:00Z</cp:lastPrinted>
  <dcterms:created xsi:type="dcterms:W3CDTF">2016-11-30T11:40:00Z</dcterms:created>
  <dcterms:modified xsi:type="dcterms:W3CDTF">2025-10-15T12:25:00Z</dcterms:modified>
</cp:coreProperties>
</file>