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065362642" w:edGrp="everyone"/>
            <w:permEnd w:id="1065362642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AB6D39">
              <w:rPr>
                <w:rFonts w:eastAsia="SimSun"/>
                <w:color w:val="000000"/>
                <w:sz w:val="20"/>
                <w:szCs w:val="20"/>
              </w:rPr>
              <w:t>stavební práce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zjednodušené podlimitní řízení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45CAE" w:rsidRDefault="00A17DF2" w:rsidP="00A17DF2">
            <w:pPr>
              <w:jc w:val="center"/>
              <w:rPr>
                <w:b/>
                <w:i/>
                <w:iCs/>
                <w:sz w:val="40"/>
                <w:szCs w:val="40"/>
              </w:rPr>
            </w:pPr>
            <w:r w:rsidRPr="00A17DF2">
              <w:rPr>
                <w:b/>
                <w:i/>
                <w:color w:val="000000"/>
                <w:sz w:val="40"/>
                <w:szCs w:val="40"/>
                <w:lang w:eastAsia="cs-CZ"/>
              </w:rPr>
              <w:t>„</w:t>
            </w:r>
            <w:r w:rsidRPr="00A17DF2">
              <w:rPr>
                <w:b/>
                <w:i/>
                <w:iCs/>
                <w:sz w:val="40"/>
                <w:szCs w:val="40"/>
              </w:rPr>
              <w:t xml:space="preserve">ČOV – Rekonstrukce </w:t>
            </w:r>
            <w:proofErr w:type="spellStart"/>
            <w:r w:rsidRPr="00A17DF2">
              <w:rPr>
                <w:b/>
                <w:i/>
                <w:iCs/>
                <w:sz w:val="40"/>
                <w:szCs w:val="40"/>
              </w:rPr>
              <w:t>nátokového</w:t>
            </w:r>
            <w:proofErr w:type="spellEnd"/>
            <w:r w:rsidRPr="00A17DF2">
              <w:rPr>
                <w:b/>
                <w:i/>
                <w:iCs/>
                <w:sz w:val="40"/>
                <w:szCs w:val="40"/>
              </w:rPr>
              <w:t xml:space="preserve"> kanálu</w:t>
            </w:r>
            <w:r w:rsidR="00345CAE">
              <w:rPr>
                <w:b/>
                <w:i/>
                <w:iCs/>
                <w:sz w:val="40"/>
                <w:szCs w:val="40"/>
              </w:rPr>
              <w:t xml:space="preserve"> </w:t>
            </w:r>
          </w:p>
          <w:p w:rsidR="00A63700" w:rsidRPr="00A17DF2" w:rsidRDefault="00345CAE" w:rsidP="00345C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iCs/>
                <w:sz w:val="40"/>
                <w:szCs w:val="40"/>
              </w:rPr>
              <w:t>(2. vyhlášení)</w:t>
            </w:r>
            <w:r w:rsidR="00A17DF2" w:rsidRPr="00A17DF2">
              <w:rPr>
                <w:b/>
                <w:i/>
                <w:color w:val="000000"/>
                <w:sz w:val="40"/>
                <w:szCs w:val="40"/>
                <w:lang w:eastAsia="cs-CZ"/>
              </w:rPr>
              <w:t>“</w:t>
            </w:r>
            <w:bookmarkStart w:id="0" w:name="_GoBack"/>
            <w:bookmarkEnd w:id="0"/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934385307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934385307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359492245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359492245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207167493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20716749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7049987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370499870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2112114369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211211436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56259511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5625951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92618394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9261839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226384768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22638476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861631496" w:edGrp="everyone"/>
            <w:r>
              <w:rPr>
                <w:color w:val="000000"/>
              </w:rPr>
              <w:t xml:space="preserve"> Ano / Ne / Nerelevantní  </w:t>
            </w:r>
            <w:permEnd w:id="1861631496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986074601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98607460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4972488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24972488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3659970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936599706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904C72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904C72">
              <w:rPr>
                <w:b/>
                <w:bCs/>
                <w:iCs/>
                <w:color w:val="000000"/>
              </w:rPr>
              <w:t>Nejnižší 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301751772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301751772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1763122603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1763122603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2025877667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2025877667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399405600" w:edGrp="everyone"/>
      <w:r w:rsidR="004B190C" w:rsidRPr="00FD07A0">
        <w:rPr>
          <w:sz w:val="20"/>
          <w:szCs w:val="20"/>
        </w:rPr>
        <w:t>………………</w:t>
      </w:r>
      <w:proofErr w:type="gramStart"/>
      <w:r w:rsidR="004B190C" w:rsidRPr="00FD07A0">
        <w:rPr>
          <w:sz w:val="20"/>
          <w:szCs w:val="20"/>
        </w:rPr>
        <w:t>….</w:t>
      </w:r>
      <w:permEnd w:id="1399405600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>ne</w:t>
      </w:r>
      <w:proofErr w:type="gramEnd"/>
      <w:r>
        <w:rPr>
          <w:sz w:val="20"/>
          <w:szCs w:val="20"/>
        </w:rPr>
        <w:t xml:space="preserve"> </w:t>
      </w:r>
      <w:permStart w:id="1868900560" w:edGrp="everyone"/>
      <w:r w:rsidR="004B190C" w:rsidRPr="00FD07A0">
        <w:rPr>
          <w:sz w:val="20"/>
          <w:szCs w:val="20"/>
        </w:rPr>
        <w:t>……………..</w:t>
      </w:r>
      <w:permEnd w:id="1868900560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808271106" w:edGrp="everyone"/>
      <w:r w:rsidRPr="00FD07A0">
        <w:rPr>
          <w:sz w:val="22"/>
        </w:rPr>
        <w:t>…………….…………………………….</w:t>
      </w:r>
    </w:p>
    <w:permEnd w:id="808271106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9"/>
      <w:headerReference w:type="first" r:id="rId10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</w:t>
    </w:r>
    <w:r w:rsidR="00280F47">
      <w:rPr>
        <w:i/>
        <w:sz w:val="18"/>
        <w:szCs w:val="18"/>
      </w:rPr>
      <w:t>ky</w:t>
    </w:r>
    <w:r w:rsidR="00CA1743">
      <w:rPr>
        <w:i/>
        <w:sz w:val="18"/>
        <w:szCs w:val="18"/>
      </w:rPr>
      <w:t xml:space="preserve">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XGCuJHtHNtHDLNDFKkBBUpJF/Kc=" w:salt="KXR2ZsyTFx/KUfD/04HPmg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1E05D1"/>
    <w:rsid w:val="002028AB"/>
    <w:rsid w:val="00214BEE"/>
    <w:rsid w:val="00226470"/>
    <w:rsid w:val="00235B17"/>
    <w:rsid w:val="00274492"/>
    <w:rsid w:val="00280F47"/>
    <w:rsid w:val="00292BD7"/>
    <w:rsid w:val="00297B78"/>
    <w:rsid w:val="002D47F5"/>
    <w:rsid w:val="00301C20"/>
    <w:rsid w:val="0031165E"/>
    <w:rsid w:val="00322CD8"/>
    <w:rsid w:val="003356C4"/>
    <w:rsid w:val="00345CAE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46694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04C72"/>
    <w:rsid w:val="009125F7"/>
    <w:rsid w:val="00916600"/>
    <w:rsid w:val="0094740E"/>
    <w:rsid w:val="0095594E"/>
    <w:rsid w:val="00974E20"/>
    <w:rsid w:val="009B045D"/>
    <w:rsid w:val="00A02BBA"/>
    <w:rsid w:val="00A17DF2"/>
    <w:rsid w:val="00A36325"/>
    <w:rsid w:val="00A41DF2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1694-41BD-4EDB-8727-0E8A639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1719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2006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Zdvořáková, Jana</cp:lastModifiedBy>
  <cp:revision>17</cp:revision>
  <cp:lastPrinted>2016-09-01T08:36:00Z</cp:lastPrinted>
  <dcterms:created xsi:type="dcterms:W3CDTF">2016-11-30T11:40:00Z</dcterms:created>
  <dcterms:modified xsi:type="dcterms:W3CDTF">2025-09-15T11:14:00Z</dcterms:modified>
</cp:coreProperties>
</file>