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5427"/>
      </w:tblGrid>
      <w:tr w:rsidR="004B190C" w:rsidTr="00A36325">
        <w:trPr>
          <w:trHeight w:val="483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334501932" w:edGrp="everyone"/>
            <w:permEnd w:id="334501932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FF3780">
              <w:rPr>
                <w:rFonts w:eastAsia="SimSun"/>
                <w:color w:val="000000"/>
                <w:sz w:val="20"/>
                <w:szCs w:val="20"/>
              </w:rPr>
              <w:t xml:space="preserve">stavební práce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DA29B2">
              <w:rPr>
                <w:rFonts w:eastAsia="SimSun"/>
                <w:color w:val="000000"/>
                <w:sz w:val="20"/>
                <w:szCs w:val="20"/>
              </w:rPr>
              <w:t>v nadlimitním režimu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1624B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1624B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1624B" w:rsidRDefault="003A529A" w:rsidP="00F1624B">
            <w:pPr>
              <w:jc w:val="center"/>
              <w:rPr>
                <w:b/>
                <w:i/>
                <w:sz w:val="22"/>
                <w:szCs w:val="22"/>
              </w:rPr>
            </w:pPr>
            <w:r w:rsidRPr="00F1624B">
              <w:rPr>
                <w:b/>
                <w:sz w:val="22"/>
                <w:szCs w:val="22"/>
              </w:rPr>
              <w:t>„</w:t>
            </w:r>
            <w:r w:rsidR="00846FA8" w:rsidRPr="00F1624B">
              <w:rPr>
                <w:b/>
                <w:i/>
                <w:sz w:val="22"/>
                <w:szCs w:val="22"/>
              </w:rPr>
              <w:t>Základní škola Sokolov,</w:t>
            </w:r>
            <w:r w:rsidR="00FE6972">
              <w:rPr>
                <w:b/>
                <w:i/>
                <w:sz w:val="22"/>
                <w:szCs w:val="22"/>
              </w:rPr>
              <w:t xml:space="preserve"> Křižíkova 1916 </w:t>
            </w:r>
            <w:r w:rsidR="00846FA8" w:rsidRPr="00F1624B">
              <w:rPr>
                <w:b/>
                <w:i/>
                <w:sz w:val="22"/>
                <w:szCs w:val="22"/>
              </w:rPr>
              <w:t>–</w:t>
            </w:r>
            <w:r w:rsidR="00FE6972">
              <w:rPr>
                <w:b/>
                <w:i/>
                <w:sz w:val="22"/>
                <w:szCs w:val="22"/>
              </w:rPr>
              <w:t xml:space="preserve">Zkvalitnění vnitřní </w:t>
            </w:r>
            <w:r w:rsidR="00272D72">
              <w:rPr>
                <w:b/>
                <w:i/>
                <w:sz w:val="22"/>
                <w:szCs w:val="22"/>
              </w:rPr>
              <w:t>konektivity školy a zabezpečení připojení k internetu</w:t>
            </w:r>
          </w:p>
          <w:p w:rsidR="00F1624B" w:rsidRPr="00F1624B" w:rsidRDefault="00090E9F" w:rsidP="00090E9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Část 2</w:t>
            </w:r>
            <w:r w:rsidR="00F1624B" w:rsidRPr="00F1624B">
              <w:rPr>
                <w:b/>
                <w:i/>
                <w:sz w:val="22"/>
                <w:szCs w:val="22"/>
              </w:rPr>
              <w:t>: Základní škola Sokolov –</w:t>
            </w:r>
            <w:r w:rsidR="00FE6972">
              <w:rPr>
                <w:b/>
                <w:i/>
                <w:sz w:val="22"/>
                <w:szCs w:val="22"/>
              </w:rPr>
              <w:t xml:space="preserve">Křižíkova 1916 </w:t>
            </w:r>
            <w:bookmarkStart w:id="0" w:name="_GoBack"/>
            <w:bookmarkEnd w:id="0"/>
            <w:r w:rsidR="00272D72">
              <w:rPr>
                <w:b/>
                <w:i/>
                <w:sz w:val="22"/>
                <w:szCs w:val="22"/>
              </w:rPr>
              <w:t>– Dodávka IT vybavení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794694290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79469429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530159853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5A41E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4B190C" w:rsidRPr="00846FA8">
              <w:rPr>
                <w:color w:val="000000"/>
                <w:sz w:val="22"/>
                <w:szCs w:val="22"/>
              </w:rPr>
              <w:t> </w:t>
            </w:r>
          </w:p>
        </w:tc>
      </w:tr>
      <w:permEnd w:id="1530159853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465263591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46526359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 / DIČ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523996049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523996049"/>
            <w:r w:rsidRPr="00846FA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002573555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00257355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892305633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89230563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804942258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80494225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596065343" w:edGrp="everyone"/>
            <w:r w:rsidRPr="00846FA8">
              <w:rPr>
                <w:color w:val="000000"/>
                <w:sz w:val="22"/>
                <w:szCs w:val="22"/>
              </w:rPr>
              <w:t xml:space="preserve"> Malý a střední podnik / Velký podnik / Nerelevantní  </w:t>
            </w:r>
            <w:permEnd w:id="159606534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801527594" w:edGrp="everyone"/>
            <w:r w:rsidRPr="00846FA8">
              <w:rPr>
                <w:color w:val="000000"/>
                <w:sz w:val="22"/>
                <w:szCs w:val="22"/>
              </w:rPr>
              <w:t xml:space="preserve"> Ano / Ne / Nerelevantní  </w:t>
            </w:r>
            <w:permEnd w:id="801527594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674760948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67476094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502082719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50208271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608453403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608453403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Pr="00846FA8">
              <w:rPr>
                <w:b/>
                <w:bCs/>
                <w:iCs/>
                <w:color w:val="000000"/>
              </w:rPr>
              <w:t xml:space="preserve">nejnižší nabídková cena </w:t>
            </w:r>
            <w:r w:rsidR="006E3D68" w:rsidRPr="00846FA8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846FA8">
              <w:rPr>
                <w:b/>
                <w:bCs/>
                <w:iCs/>
                <w:color w:val="000000"/>
              </w:rPr>
              <w:t xml:space="preserve">bez </w:t>
            </w:r>
            <w:r w:rsidRPr="00846FA8">
              <w:rPr>
                <w:b/>
                <w:bCs/>
                <w:iCs/>
                <w:color w:val="000000"/>
              </w:rPr>
              <w:t>DPH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409"/>
        <w:gridCol w:w="1985"/>
        <w:gridCol w:w="2268"/>
      </w:tblGrid>
      <w:tr w:rsidR="00CA4B45" w:rsidRPr="007D4933" w:rsidTr="00A227C4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sz w:val="20"/>
                <w:szCs w:val="20"/>
                <w:lang w:eastAsia="cs-CZ"/>
              </w:rPr>
              <w:t xml:space="preserve"> Kč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color w:val="000000"/>
                <w:sz w:val="20"/>
                <w:szCs w:val="20"/>
                <w:lang w:eastAsia="cs-CZ"/>
              </w:rPr>
              <w:t>21% DPH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Kč vč. DPH</w:t>
            </w:r>
          </w:p>
        </w:tc>
      </w:tr>
      <w:tr w:rsidR="00CA4B45" w:rsidRPr="007D4933" w:rsidTr="00A227C4">
        <w:trPr>
          <w:trHeight w:val="7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b/>
                <w:bCs/>
                <w:color w:val="000000"/>
                <w:sz w:val="22"/>
                <w:szCs w:val="22"/>
                <w:lang w:eastAsia="cs-CZ"/>
              </w:rPr>
              <w:t>celková nabídková cena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b/>
                <w:sz w:val="20"/>
                <w:szCs w:val="20"/>
              </w:rPr>
              <w:t> </w:t>
            </w:r>
            <w:permStart w:id="2030926158" w:edGrp="everyone"/>
            <w:r w:rsidRPr="007D4933">
              <w:rPr>
                <w:b/>
                <w:sz w:val="20"/>
                <w:szCs w:val="20"/>
              </w:rPr>
              <w:t xml:space="preserve">                   </w:t>
            </w:r>
            <w:permEnd w:id="2030926158"/>
          </w:p>
          <w:p w:rsidR="00CA4B45" w:rsidRPr="007D4933" w:rsidRDefault="00CA4B45" w:rsidP="00A227C4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326051669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326051669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817903800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817903800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A4B45" w:rsidRDefault="00CA4B45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2049604115" w:edGrp="everyone"/>
      <w:r w:rsidRPr="00FD07A0">
        <w:rPr>
          <w:sz w:val="20"/>
          <w:szCs w:val="20"/>
        </w:rPr>
        <w:t>………………….</w:t>
      </w:r>
      <w:permEnd w:id="2049604115"/>
      <w:r w:rsidRPr="00FD07A0">
        <w:rPr>
          <w:sz w:val="20"/>
          <w:szCs w:val="20"/>
        </w:rPr>
        <w:t>.dne</w:t>
      </w:r>
      <w:permStart w:id="1852666546" w:edGrp="everyone"/>
      <w:r w:rsidRPr="00FD07A0">
        <w:rPr>
          <w:sz w:val="20"/>
          <w:szCs w:val="20"/>
        </w:rPr>
        <w:t>……………..</w:t>
      </w:r>
      <w:permEnd w:id="1852666546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55325414" w:edGrp="everyone"/>
      <w:r w:rsidRPr="00FD07A0">
        <w:rPr>
          <w:sz w:val="22"/>
        </w:rPr>
        <w:t>…………….…………………………….</w:t>
      </w:r>
    </w:p>
    <w:permEnd w:id="155325414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Jméno a podpis oprávněného zástupce </w:t>
      </w:r>
      <w:r w:rsidR="00186326">
        <w:rPr>
          <w:sz w:val="18"/>
          <w:szCs w:val="18"/>
        </w:rPr>
        <w:t>účastníka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CA4B45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A62F9D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0C"/>
    <w:rsid w:val="00061070"/>
    <w:rsid w:val="00090E9F"/>
    <w:rsid w:val="000A7B86"/>
    <w:rsid w:val="000F4DA9"/>
    <w:rsid w:val="001040EC"/>
    <w:rsid w:val="001253E4"/>
    <w:rsid w:val="001431C2"/>
    <w:rsid w:val="001757C5"/>
    <w:rsid w:val="00186326"/>
    <w:rsid w:val="002028AB"/>
    <w:rsid w:val="00214BEE"/>
    <w:rsid w:val="00226470"/>
    <w:rsid w:val="00235B17"/>
    <w:rsid w:val="00272D72"/>
    <w:rsid w:val="00274492"/>
    <w:rsid w:val="00292BD7"/>
    <w:rsid w:val="00297B78"/>
    <w:rsid w:val="002B5D9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44581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46FA8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9B62A3"/>
    <w:rsid w:val="00A02BBA"/>
    <w:rsid w:val="00A36325"/>
    <w:rsid w:val="00A573BC"/>
    <w:rsid w:val="00A62F9D"/>
    <w:rsid w:val="00A63700"/>
    <w:rsid w:val="00A672ED"/>
    <w:rsid w:val="00A7766A"/>
    <w:rsid w:val="00AC08D4"/>
    <w:rsid w:val="00AD595A"/>
    <w:rsid w:val="00AD5EEB"/>
    <w:rsid w:val="00AE231B"/>
    <w:rsid w:val="00B67325"/>
    <w:rsid w:val="00B7449F"/>
    <w:rsid w:val="00BB05C8"/>
    <w:rsid w:val="00BC5043"/>
    <w:rsid w:val="00BE7BEE"/>
    <w:rsid w:val="00BF06D7"/>
    <w:rsid w:val="00C17A9E"/>
    <w:rsid w:val="00C5310F"/>
    <w:rsid w:val="00C54BBC"/>
    <w:rsid w:val="00CA1743"/>
    <w:rsid w:val="00CA4B45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4E07"/>
    <w:rsid w:val="00D77961"/>
    <w:rsid w:val="00DA29B2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1624B"/>
    <w:rsid w:val="00F32EED"/>
    <w:rsid w:val="00F35C75"/>
    <w:rsid w:val="00F36734"/>
    <w:rsid w:val="00F64C5F"/>
    <w:rsid w:val="00F65521"/>
    <w:rsid w:val="00F715DE"/>
    <w:rsid w:val="00F76B3F"/>
    <w:rsid w:val="00F855FD"/>
    <w:rsid w:val="00FA25D9"/>
    <w:rsid w:val="00FB3C4A"/>
    <w:rsid w:val="00FD07A0"/>
    <w:rsid w:val="00FE6972"/>
    <w:rsid w:val="00FF00DD"/>
    <w:rsid w:val="00FF068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0C3835DA"/>
  <w15:docId w15:val="{DA1FCC33-ACE0-4D36-9FCA-2FCC676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4904-01D8-4F04-AA99-43121911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2117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3</cp:revision>
  <cp:lastPrinted>2024-08-23T09:47:00Z</cp:lastPrinted>
  <dcterms:created xsi:type="dcterms:W3CDTF">2025-02-18T09:22:00Z</dcterms:created>
  <dcterms:modified xsi:type="dcterms:W3CDTF">2025-05-22T09:17:00Z</dcterms:modified>
</cp:coreProperties>
</file>