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5427"/>
      </w:tblGrid>
      <w:tr w:rsidR="004B190C" w:rsidTr="00A36325">
        <w:trPr>
          <w:trHeight w:val="483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479202628" w:edGrp="everyone"/>
            <w:permEnd w:id="479202628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FF3780">
              <w:rPr>
                <w:rFonts w:eastAsia="SimSun"/>
                <w:color w:val="000000"/>
                <w:sz w:val="20"/>
                <w:szCs w:val="20"/>
              </w:rPr>
              <w:t xml:space="preserve">stavební práce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1624B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624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1624B" w:rsidRPr="00F1624B" w:rsidRDefault="00E5410A" w:rsidP="00090E9F">
            <w:pPr>
              <w:jc w:val="center"/>
              <w:rPr>
                <w:sz w:val="22"/>
                <w:szCs w:val="22"/>
              </w:rPr>
            </w:pPr>
            <w:r w:rsidRPr="00E5410A">
              <w:rPr>
                <w:b/>
                <w:i/>
                <w:sz w:val="28"/>
                <w:szCs w:val="32"/>
              </w:rPr>
              <w:t>Základní škola Sokolov, Rokycanova 258 - Konektivita školy – dodávka IT vybavení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71799422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71799422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204145073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204145073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94250982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9425098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43328402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433284026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147296021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14729602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588256114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</w:t>
            </w:r>
            <w:bookmarkStart w:id="0" w:name="_GoBack"/>
            <w:bookmarkEnd w:id="0"/>
            <w:r w:rsidRPr="00846FA8">
              <w:rPr>
                <w:color w:val="000000"/>
                <w:sz w:val="22"/>
                <w:szCs w:val="22"/>
              </w:rPr>
              <w:t xml:space="preserve">                     </w:t>
            </w:r>
            <w:permEnd w:id="58825611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14670130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14670130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15759832" w:edGrp="everyone"/>
            <w:r w:rsidRPr="00846FA8">
              <w:rPr>
                <w:color w:val="000000"/>
                <w:sz w:val="22"/>
                <w:szCs w:val="22"/>
              </w:rPr>
              <w:t xml:space="preserve"> Malý a střední podnik / Velký podnik / Nerelevantní  </w:t>
            </w:r>
            <w:permEnd w:id="21575983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67159533" w:edGrp="everyone"/>
            <w:r w:rsidRPr="00846FA8">
              <w:rPr>
                <w:color w:val="000000"/>
                <w:sz w:val="22"/>
                <w:szCs w:val="22"/>
              </w:rPr>
              <w:t xml:space="preserve"> Ano / Ne / Nerelevantní  </w:t>
            </w:r>
            <w:permEnd w:id="667159533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96418599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96418599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34554828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34554828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04401235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604401235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409"/>
        <w:gridCol w:w="1985"/>
        <w:gridCol w:w="2268"/>
      </w:tblGrid>
      <w:tr w:rsidR="00CA4B45" w:rsidRPr="007D4933" w:rsidTr="00A227C4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sz w:val="20"/>
                <w:szCs w:val="20"/>
                <w:lang w:eastAsia="cs-CZ"/>
              </w:rPr>
              <w:t xml:space="preserve"> Kč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color w:val="000000"/>
                <w:sz w:val="20"/>
                <w:szCs w:val="20"/>
                <w:lang w:eastAsia="cs-CZ"/>
              </w:rPr>
              <w:t>21% DPH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Kč vč. DPH</w:t>
            </w:r>
          </w:p>
        </w:tc>
      </w:tr>
      <w:tr w:rsidR="00CA4B45" w:rsidRPr="007D4933" w:rsidTr="00A227C4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b/>
                <w:bCs/>
                <w:color w:val="000000"/>
                <w:sz w:val="22"/>
                <w:szCs w:val="22"/>
                <w:lang w:eastAsia="cs-CZ"/>
              </w:rPr>
              <w:t>celková nabídková cena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b/>
                <w:sz w:val="20"/>
                <w:szCs w:val="20"/>
              </w:rPr>
              <w:t> </w:t>
            </w:r>
            <w:permStart w:id="1307718017" w:edGrp="everyone"/>
            <w:r w:rsidRPr="007D4933">
              <w:rPr>
                <w:b/>
                <w:sz w:val="20"/>
                <w:szCs w:val="20"/>
              </w:rPr>
              <w:t xml:space="preserve">                   </w:t>
            </w:r>
            <w:permEnd w:id="1307718017"/>
          </w:p>
          <w:p w:rsidR="00CA4B45" w:rsidRPr="007D4933" w:rsidRDefault="00CA4B45" w:rsidP="00A227C4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559486220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559486220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2041936867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2041936867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A4B45" w:rsidRDefault="00CA4B45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267745491" w:edGrp="everyone"/>
      <w:r w:rsidRPr="00FD07A0">
        <w:rPr>
          <w:sz w:val="20"/>
          <w:szCs w:val="20"/>
        </w:rPr>
        <w:t>………………….</w:t>
      </w:r>
      <w:permEnd w:id="267745491"/>
      <w:r w:rsidRPr="00FD07A0">
        <w:rPr>
          <w:sz w:val="20"/>
          <w:szCs w:val="20"/>
        </w:rPr>
        <w:t>.dne</w:t>
      </w:r>
      <w:permStart w:id="274681821" w:edGrp="everyone"/>
      <w:r w:rsidRPr="00FD07A0">
        <w:rPr>
          <w:sz w:val="20"/>
          <w:szCs w:val="20"/>
        </w:rPr>
        <w:t>……………..</w:t>
      </w:r>
      <w:permEnd w:id="274681821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558659321" w:edGrp="everyone"/>
      <w:r w:rsidRPr="00FD07A0">
        <w:rPr>
          <w:sz w:val="22"/>
        </w:rPr>
        <w:t>…………….…………………………….</w:t>
      </w:r>
    </w:p>
    <w:permEnd w:id="1558659321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CA4B45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A62F9D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90E9F"/>
    <w:rsid w:val="000A7B86"/>
    <w:rsid w:val="000F4DA9"/>
    <w:rsid w:val="001040EC"/>
    <w:rsid w:val="001253E4"/>
    <w:rsid w:val="001431C2"/>
    <w:rsid w:val="001757C5"/>
    <w:rsid w:val="00186326"/>
    <w:rsid w:val="002028AB"/>
    <w:rsid w:val="00214BEE"/>
    <w:rsid w:val="00226470"/>
    <w:rsid w:val="00235B17"/>
    <w:rsid w:val="00274492"/>
    <w:rsid w:val="00292BD7"/>
    <w:rsid w:val="00297B78"/>
    <w:rsid w:val="002B5D9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44581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46FA8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2F9D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C5043"/>
    <w:rsid w:val="00BE7BEE"/>
    <w:rsid w:val="00BF06D7"/>
    <w:rsid w:val="00C17A9E"/>
    <w:rsid w:val="00C5310F"/>
    <w:rsid w:val="00C54BBC"/>
    <w:rsid w:val="00CA1743"/>
    <w:rsid w:val="00CA4B45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669F"/>
    <w:rsid w:val="00DB3FE6"/>
    <w:rsid w:val="00DF7AAC"/>
    <w:rsid w:val="00E04891"/>
    <w:rsid w:val="00E5410A"/>
    <w:rsid w:val="00E67CDD"/>
    <w:rsid w:val="00E7011D"/>
    <w:rsid w:val="00E746B9"/>
    <w:rsid w:val="00F0066A"/>
    <w:rsid w:val="00F10DE7"/>
    <w:rsid w:val="00F1624B"/>
    <w:rsid w:val="00F32EED"/>
    <w:rsid w:val="00F35C75"/>
    <w:rsid w:val="00F36734"/>
    <w:rsid w:val="00F64C5F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50FA20C7"/>
  <w15:docId w15:val="{3409EE31-66E4-4DBA-AD70-501C331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570E-3C90-42EE-83D3-6930756B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2014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3</cp:revision>
  <cp:lastPrinted>2024-08-23T09:47:00Z</cp:lastPrinted>
  <dcterms:created xsi:type="dcterms:W3CDTF">2025-02-18T07:33:00Z</dcterms:created>
  <dcterms:modified xsi:type="dcterms:W3CDTF">2025-04-29T11:11:00Z</dcterms:modified>
</cp:coreProperties>
</file>