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permStart w:id="480277308" w:edGrp="everyone"/>
            <w:permEnd w:id="480277308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A6E51">
            <w:pPr>
              <w:snapToGrid w:val="0"/>
              <w:rPr>
                <w:rFonts w:eastAsia="SimSun"/>
                <w:color w:val="000000"/>
                <w:sz w:val="20"/>
                <w:szCs w:val="20"/>
              </w:rPr>
            </w:pP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74788" w:rsidRDefault="00474788" w:rsidP="00474788">
            <w:pPr>
              <w:ind w:left="180"/>
              <w:jc w:val="center"/>
              <w:rPr>
                <w:b/>
                <w:i/>
                <w:sz w:val="28"/>
                <w:szCs w:val="28"/>
              </w:rPr>
            </w:pPr>
            <w:r w:rsidRPr="003B0182">
              <w:rPr>
                <w:b/>
                <w:i/>
                <w:sz w:val="28"/>
                <w:szCs w:val="28"/>
              </w:rPr>
              <w:t>„Základní škola Sokolov, Pionýrů 1614 – fyzikálně přírodovědná učebna: dodávka učebních pomůcek“</w:t>
            </w:r>
          </w:p>
          <w:p w:rsidR="009B0335" w:rsidRPr="009B0335" w:rsidRDefault="00474788" w:rsidP="00474788">
            <w:pPr>
              <w:ind w:left="180"/>
              <w:jc w:val="center"/>
              <w:rPr>
                <w:b/>
                <w:i/>
                <w:sz w:val="36"/>
                <w:szCs w:val="36"/>
              </w:rPr>
            </w:pPr>
            <w:r w:rsidRPr="007E08FA">
              <w:rPr>
                <w:b/>
                <w:i/>
                <w:sz w:val="28"/>
                <w:szCs w:val="28"/>
              </w:rPr>
              <w:t>(2. vyhlášení)</w:t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DA6E51" w:rsidRDefault="00DA6E51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</w:p>
          <w:p w:rsidR="004B190C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  <w:p w:rsidR="00DA6E51" w:rsidRPr="006E3D68" w:rsidRDefault="00DA6E51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4B190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786338389" w:edGrp="everyone"/>
            <w:r w:rsidR="005A41EC"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786338389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905684303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5A41E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</w:t>
            </w:r>
            <w:r w:rsidR="004B190C" w:rsidRPr="00846FA8">
              <w:rPr>
                <w:color w:val="000000"/>
                <w:sz w:val="22"/>
                <w:szCs w:val="22"/>
              </w:rPr>
              <w:t> </w:t>
            </w:r>
          </w:p>
        </w:tc>
      </w:tr>
      <w:permEnd w:id="1905684303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4B190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606094741" w:edGrp="everyone"/>
            <w:r w:rsidR="005A41EC"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606094741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55646732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55646732"/>
            <w:r w:rsidRPr="00846FA8"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2080531508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208053150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388064208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38806420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886079230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886079230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566500317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566500317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156848449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156848449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746340786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746340786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Pr="00846FA8">
              <w:rPr>
                <w:b/>
                <w:bCs/>
                <w:iCs/>
                <w:color w:val="000000"/>
              </w:rPr>
              <w:t xml:space="preserve">nejnižší nabídková cena </w:t>
            </w:r>
            <w:r w:rsidR="006E3D68" w:rsidRPr="00846FA8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846FA8">
              <w:rPr>
                <w:b/>
                <w:bCs/>
                <w:iCs/>
                <w:color w:val="000000"/>
              </w:rPr>
              <w:t xml:space="preserve">bez </w:t>
            </w:r>
            <w:r w:rsidRPr="00846FA8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1868956027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1868956027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648239941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648239941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1920953477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1920953477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4B190C" w:rsidP="00E67CDD">
      <w:pPr>
        <w:spacing w:before="120"/>
        <w:jc w:val="both"/>
        <w:rPr>
          <w:sz w:val="20"/>
          <w:szCs w:val="20"/>
        </w:rPr>
      </w:pPr>
      <w:r w:rsidRPr="00FD07A0">
        <w:rPr>
          <w:sz w:val="20"/>
          <w:szCs w:val="20"/>
        </w:rPr>
        <w:t>V</w:t>
      </w:r>
      <w:permStart w:id="1591685655" w:edGrp="everyone"/>
      <w:r w:rsidRPr="00FD07A0">
        <w:rPr>
          <w:sz w:val="20"/>
          <w:szCs w:val="20"/>
        </w:rPr>
        <w:t>……………</w:t>
      </w:r>
      <w:proofErr w:type="gramStart"/>
      <w:r w:rsidRPr="00FD07A0">
        <w:rPr>
          <w:sz w:val="20"/>
          <w:szCs w:val="20"/>
        </w:rPr>
        <w:t>…….</w:t>
      </w:r>
      <w:permEnd w:id="1591685655"/>
      <w:proofErr w:type="gramEnd"/>
      <w:r w:rsidRPr="00FD07A0">
        <w:rPr>
          <w:sz w:val="20"/>
          <w:szCs w:val="20"/>
        </w:rPr>
        <w:t>.dne</w:t>
      </w:r>
      <w:permStart w:id="119431224" w:edGrp="everyone"/>
      <w:r w:rsidRPr="00FD07A0">
        <w:rPr>
          <w:sz w:val="20"/>
          <w:szCs w:val="20"/>
        </w:rPr>
        <w:t>……………..</w:t>
      </w:r>
      <w:permEnd w:id="119431224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556231843" w:edGrp="everyone"/>
      <w:r w:rsidRPr="00FD07A0">
        <w:rPr>
          <w:sz w:val="22"/>
        </w:rPr>
        <w:t>…………….…………………………….</w:t>
      </w:r>
    </w:p>
    <w:permEnd w:id="1556231843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Jméno a podpis oprávněného zástupce </w:t>
      </w:r>
      <w:r w:rsidR="00186326">
        <w:rPr>
          <w:sz w:val="18"/>
          <w:szCs w:val="18"/>
        </w:rPr>
        <w:t>účastníka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E3" w:rsidRDefault="00BD7BE3" w:rsidP="00605D46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inline distT="0" distB="0" distL="0" distR="0" wp14:anchorId="42C8674E" wp14:editId="1D30025D">
          <wp:extent cx="5759450" cy="699135"/>
          <wp:effectExtent l="0" t="0" r="0" b="571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1B6D" w:rsidRDefault="00051B6D" w:rsidP="00605D46">
    <w:pPr>
      <w:pStyle w:val="Zhlav"/>
      <w:rPr>
        <w:i/>
        <w:sz w:val="18"/>
        <w:szCs w:val="18"/>
      </w:rPr>
    </w:pPr>
  </w:p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</w:t>
    </w:r>
    <w:r w:rsidR="007A6763">
      <w:rPr>
        <w:i/>
        <w:sz w:val="18"/>
        <w:szCs w:val="18"/>
      </w:rPr>
      <w:t>ky</w:t>
    </w:r>
    <w:r w:rsidR="00CA1743">
      <w:rPr>
        <w:i/>
        <w:sz w:val="18"/>
        <w:szCs w:val="18"/>
      </w:rPr>
      <w:t xml:space="preserve">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1DmAErwxqSzHJ8pndIRf7ZXTlUADZU2KTGV2/CHoI60eItJpXxE0JoyZKBK1tJvRFs+0ls03ju2alst9K9jLdA==" w:salt="y7oIY1YVNxXIazCMT3x7jQ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51B6D"/>
    <w:rsid w:val="00061070"/>
    <w:rsid w:val="000A7B86"/>
    <w:rsid w:val="000F4DA9"/>
    <w:rsid w:val="001040EC"/>
    <w:rsid w:val="001253E4"/>
    <w:rsid w:val="001431C2"/>
    <w:rsid w:val="00165228"/>
    <w:rsid w:val="00171E8E"/>
    <w:rsid w:val="001757C5"/>
    <w:rsid w:val="00186326"/>
    <w:rsid w:val="001D5298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74788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17E5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71A10"/>
    <w:rsid w:val="007838EA"/>
    <w:rsid w:val="007A02A5"/>
    <w:rsid w:val="007A4DD2"/>
    <w:rsid w:val="007A6763"/>
    <w:rsid w:val="00800E9A"/>
    <w:rsid w:val="00811474"/>
    <w:rsid w:val="00814C82"/>
    <w:rsid w:val="00846FA8"/>
    <w:rsid w:val="0087189D"/>
    <w:rsid w:val="00894D07"/>
    <w:rsid w:val="00897C40"/>
    <w:rsid w:val="008A22BF"/>
    <w:rsid w:val="008D10FC"/>
    <w:rsid w:val="008D33DA"/>
    <w:rsid w:val="008E11A1"/>
    <w:rsid w:val="009125F7"/>
    <w:rsid w:val="00916600"/>
    <w:rsid w:val="009348BB"/>
    <w:rsid w:val="0094740E"/>
    <w:rsid w:val="0095594E"/>
    <w:rsid w:val="00974E20"/>
    <w:rsid w:val="009B0335"/>
    <w:rsid w:val="00A02BBA"/>
    <w:rsid w:val="00A36325"/>
    <w:rsid w:val="00A573BC"/>
    <w:rsid w:val="00A63700"/>
    <w:rsid w:val="00A672ED"/>
    <w:rsid w:val="00A7766A"/>
    <w:rsid w:val="00AC08D4"/>
    <w:rsid w:val="00AD595A"/>
    <w:rsid w:val="00AD5EEB"/>
    <w:rsid w:val="00AE231B"/>
    <w:rsid w:val="00B67325"/>
    <w:rsid w:val="00B7449F"/>
    <w:rsid w:val="00BB05C8"/>
    <w:rsid w:val="00BD7BE3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4E07"/>
    <w:rsid w:val="00D77961"/>
    <w:rsid w:val="00DA29B2"/>
    <w:rsid w:val="00DA3677"/>
    <w:rsid w:val="00DA669F"/>
    <w:rsid w:val="00DA6E51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4E92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5:docId w15:val="{64E27AC7-B4EF-4349-981F-ABEC303E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82E50-56F5-42A5-A59C-D39AA039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252</Words>
  <Characters>1489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1738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Srbová, Helena</cp:lastModifiedBy>
  <cp:revision>30</cp:revision>
  <cp:lastPrinted>2016-09-01T08:36:00Z</cp:lastPrinted>
  <dcterms:created xsi:type="dcterms:W3CDTF">2016-11-30T11:40:00Z</dcterms:created>
  <dcterms:modified xsi:type="dcterms:W3CDTF">2025-04-15T07:56:00Z</dcterms:modified>
</cp:coreProperties>
</file>