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465526216" w:edGrp="everyone"/>
            <w:permEnd w:id="465526216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65087" w:rsidRDefault="00D41D56" w:rsidP="00356093">
            <w:pPr>
              <w:jc w:val="center"/>
              <w:rPr>
                <w:sz w:val="28"/>
                <w:szCs w:val="28"/>
              </w:rPr>
            </w:pPr>
            <w:r w:rsidRPr="00F65087">
              <w:rPr>
                <w:b/>
                <w:sz w:val="28"/>
                <w:szCs w:val="28"/>
              </w:rPr>
              <w:t>„</w:t>
            </w:r>
            <w:r w:rsidR="00F65087" w:rsidRPr="00F65087">
              <w:rPr>
                <w:b/>
                <w:i/>
                <w:sz w:val="28"/>
                <w:szCs w:val="28"/>
              </w:rPr>
              <w:t xml:space="preserve">Revitalizace bývalé klášterní </w:t>
            </w:r>
            <w:proofErr w:type="gramStart"/>
            <w:r w:rsidR="00F65087" w:rsidRPr="00F65087">
              <w:rPr>
                <w:b/>
                <w:i/>
                <w:sz w:val="28"/>
                <w:szCs w:val="28"/>
              </w:rPr>
              <w:t>zahrady - projekční</w:t>
            </w:r>
            <w:proofErr w:type="gramEnd"/>
            <w:r w:rsidR="00F65087" w:rsidRPr="00F65087">
              <w:rPr>
                <w:b/>
                <w:i/>
                <w:sz w:val="28"/>
                <w:szCs w:val="28"/>
              </w:rPr>
              <w:t xml:space="preserve"> práce</w:t>
            </w:r>
            <w:r w:rsidR="003E2293" w:rsidRPr="00F65087">
              <w:rPr>
                <w:b/>
                <w:sz w:val="28"/>
                <w:szCs w:val="28"/>
              </w:rPr>
              <w:t>“</w:t>
            </w:r>
            <w:r w:rsidR="00A63700" w:rsidRPr="00F65087">
              <w:rPr>
                <w:b/>
                <w:sz w:val="28"/>
                <w:szCs w:val="28"/>
              </w:rPr>
              <w:t xml:space="preserve"> </w:t>
            </w:r>
            <w:r w:rsidR="00692B6C" w:rsidRPr="00F65087">
              <w:rPr>
                <w:b/>
                <w:sz w:val="28"/>
                <w:szCs w:val="28"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  <w:bookmarkStart w:id="0" w:name="_GoBack"/>
            <w:bookmarkEnd w:id="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10017404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10017404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906323805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906323805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7090147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7090147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9403592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694035926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4757812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64757812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8524350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8524350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50914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50914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57356146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45735614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10669361" w:edGrp="everyone"/>
            <w:r>
              <w:rPr>
                <w:color w:val="000000"/>
              </w:rPr>
              <w:t xml:space="preserve"> Ano / Ne / Nerelevantní  </w:t>
            </w:r>
            <w:permEnd w:id="1410669361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384772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3384772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4222402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74222402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8844486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088444860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2044337660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2044337660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59008259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59008259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671555136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671555136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951359051" w:edGrp="everyone"/>
      <w:r w:rsidR="004B190C" w:rsidRPr="00FD07A0">
        <w:rPr>
          <w:sz w:val="20"/>
          <w:szCs w:val="20"/>
        </w:rPr>
        <w:t>……………</w:t>
      </w:r>
      <w:proofErr w:type="gramStart"/>
      <w:r w:rsidR="004B190C" w:rsidRPr="00FD07A0">
        <w:rPr>
          <w:sz w:val="20"/>
          <w:szCs w:val="20"/>
        </w:rPr>
        <w:t>…….</w:t>
      </w:r>
      <w:permEnd w:id="1951359051"/>
      <w:proofErr w:type="gramEnd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644763997" w:edGrp="everyone"/>
      <w:r w:rsidR="004B190C" w:rsidRPr="00FD07A0">
        <w:rPr>
          <w:sz w:val="20"/>
          <w:szCs w:val="20"/>
        </w:rPr>
        <w:t>……………..</w:t>
      </w:r>
      <w:permEnd w:id="644763997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148155726" w:edGrp="everyone"/>
      <w:r w:rsidRPr="00FD07A0">
        <w:rPr>
          <w:sz w:val="22"/>
        </w:rPr>
        <w:t>…………….…………………………….</w:t>
      </w:r>
    </w:p>
    <w:permEnd w:id="1148155726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087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1248FA88"/>
  <w15:docId w15:val="{59CD1231-7967-4328-93EA-8A9ECAE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17B19-D324-4AF4-AC89-E7B92728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2002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9</cp:revision>
  <cp:lastPrinted>2016-09-01T08:36:00Z</cp:lastPrinted>
  <dcterms:created xsi:type="dcterms:W3CDTF">2016-11-30T11:40:00Z</dcterms:created>
  <dcterms:modified xsi:type="dcterms:W3CDTF">2025-04-10T09:59:00Z</dcterms:modified>
</cp:coreProperties>
</file>