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5427"/>
      </w:tblGrid>
      <w:tr w:rsidR="004B190C" w:rsidRPr="00B4286D" w14:paraId="35A5DDFA" w14:textId="77777777" w:rsidTr="00B4286D">
        <w:trPr>
          <w:trHeight w:val="284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35A5DDF9" w14:textId="77777777" w:rsidR="004B190C" w:rsidRPr="00B4286D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ermStart w:id="1606708500" w:edGrp="everyone"/>
            <w:permEnd w:id="1606708500"/>
            <w:r w:rsidRPr="00B4286D">
              <w:rPr>
                <w:b/>
                <w:bCs/>
                <w:color w:val="000000"/>
                <w:sz w:val="20"/>
                <w:szCs w:val="20"/>
              </w:rPr>
              <w:t>KRYCÍ LIST NABÍDKY</w:t>
            </w:r>
          </w:p>
        </w:tc>
      </w:tr>
      <w:tr w:rsidR="004B190C" w:rsidRPr="00B4286D" w14:paraId="35A5DDFD" w14:textId="77777777" w:rsidTr="00AC08D4">
        <w:trPr>
          <w:trHeight w:val="58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5DDFB" w14:textId="77777777" w:rsidR="002E4241" w:rsidRPr="00B4286D" w:rsidRDefault="002E4241" w:rsidP="002E4241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B4286D">
              <w:rPr>
                <w:rFonts w:eastAsia="SimSun"/>
                <w:color w:val="000000"/>
                <w:sz w:val="20"/>
                <w:szCs w:val="20"/>
              </w:rPr>
              <w:t xml:space="preserve"> K veřejné zakázce na dodávky</w:t>
            </w:r>
          </w:p>
          <w:p w14:paraId="35A5DDFC" w14:textId="77777777" w:rsidR="004B190C" w:rsidRPr="00B4286D" w:rsidRDefault="004B190C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4B190C" w:rsidRPr="00B4286D" w14:paraId="35A5DE00" w14:textId="77777777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A5DDFE" w14:textId="77777777" w:rsidR="004B190C" w:rsidRPr="00B4286D" w:rsidRDefault="004B19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8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A5DDFF" w14:textId="26F5DB47" w:rsidR="00A63700" w:rsidRPr="00B4286D" w:rsidRDefault="003C6734" w:rsidP="003C6734">
            <w:r w:rsidRPr="00B4286D">
              <w:rPr>
                <w:b/>
              </w:rPr>
              <w:t xml:space="preserve">             </w:t>
            </w:r>
            <w:r w:rsidR="00B4286D" w:rsidRPr="00B4286D">
              <w:rPr>
                <w:b/>
              </w:rPr>
              <w:t xml:space="preserve">                </w:t>
            </w:r>
            <w:r w:rsidRPr="00B4286D">
              <w:rPr>
                <w:b/>
              </w:rPr>
              <w:t xml:space="preserve"> </w:t>
            </w:r>
            <w:r w:rsidR="00D41D56" w:rsidRPr="00B4286D">
              <w:rPr>
                <w:b/>
              </w:rPr>
              <w:t>„</w:t>
            </w:r>
            <w:r w:rsidR="00B5105E" w:rsidRPr="00B4286D">
              <w:rPr>
                <w:rFonts w:ascii="Calibri" w:hAnsi="Calibri" w:cs="Calibri"/>
                <w:b/>
                <w:bCs/>
                <w:u w:val="single"/>
                <w:lang w:bidi="en-US"/>
              </w:rPr>
              <w:t>Asfaltové směsi pro rok 2026</w:t>
            </w:r>
            <w:r w:rsidR="003E2293" w:rsidRPr="00B4286D">
              <w:rPr>
                <w:b/>
              </w:rPr>
              <w:t>“</w:t>
            </w:r>
            <w:r w:rsidR="00A63700" w:rsidRPr="00B4286D">
              <w:rPr>
                <w:b/>
              </w:rPr>
              <w:t xml:space="preserve"> </w:t>
            </w:r>
            <w:r w:rsidR="00692B6C" w:rsidRPr="00B4286D">
              <w:rPr>
                <w:b/>
              </w:rPr>
              <w:br/>
            </w:r>
          </w:p>
        </w:tc>
      </w:tr>
      <w:tr w:rsidR="004B190C" w:rsidRPr="00B4286D" w14:paraId="35A5DE02" w14:textId="77777777" w:rsidTr="00CD30DA">
        <w:trPr>
          <w:trHeight w:val="24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35A5DE01" w14:textId="77777777" w:rsidR="004B190C" w:rsidRPr="00B4286D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4286D">
              <w:rPr>
                <w:b/>
                <w:bCs/>
                <w:iCs/>
                <w:color w:val="000000"/>
                <w:sz w:val="20"/>
                <w:szCs w:val="20"/>
              </w:rPr>
              <w:t xml:space="preserve">Základní identifikační údaje o </w:t>
            </w:r>
            <w:r w:rsidR="00D11C1E" w:rsidRPr="00B4286D">
              <w:rPr>
                <w:b/>
                <w:bCs/>
                <w:iCs/>
                <w:color w:val="000000"/>
                <w:sz w:val="20"/>
                <w:szCs w:val="20"/>
              </w:rPr>
              <w:t>účastníkovi</w:t>
            </w:r>
          </w:p>
        </w:tc>
      </w:tr>
      <w:tr w:rsidR="004B190C" w:rsidRPr="00B4286D" w14:paraId="35A5DE05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03" w14:textId="77777777" w:rsidR="004B190C" w:rsidRPr="00B4286D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04" w14:textId="77777777" w:rsidR="004B190C" w:rsidRPr="00B4286D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793601704" w:edGrp="everyone"/>
            <w:r w:rsidR="005A41EC"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1793601704"/>
          </w:p>
        </w:tc>
      </w:tr>
      <w:tr w:rsidR="004B190C" w:rsidRPr="00B4286D" w14:paraId="35A5DE08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06" w14:textId="77777777" w:rsidR="004B190C" w:rsidRPr="00B4286D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023346155" w:edGrp="everyone" w:colFirst="1" w:colLast="1"/>
            <w:r w:rsidRPr="00B4286D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07" w14:textId="77777777" w:rsidR="004B190C" w:rsidRPr="00B4286D" w:rsidRDefault="005A41EC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 w:rsidR="004B190C" w:rsidRPr="00B4286D">
              <w:rPr>
                <w:color w:val="000000"/>
                <w:sz w:val="20"/>
                <w:szCs w:val="20"/>
              </w:rPr>
              <w:t> </w:t>
            </w:r>
          </w:p>
        </w:tc>
      </w:tr>
      <w:permEnd w:id="1023346155"/>
      <w:tr w:rsidR="004B190C" w:rsidRPr="00B4286D" w14:paraId="35A5DE0B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09" w14:textId="77777777" w:rsidR="004B190C" w:rsidRPr="00B4286D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0A" w14:textId="77777777" w:rsidR="004B190C" w:rsidRPr="00B4286D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203581546" w:edGrp="everyone"/>
            <w:r w:rsidR="005A41EC"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1203581546"/>
          </w:p>
        </w:tc>
      </w:tr>
      <w:tr w:rsidR="005124DD" w:rsidRPr="00B4286D" w14:paraId="35A5DE0E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0C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IČ</w:t>
            </w:r>
            <w:r w:rsidR="00D41D56" w:rsidRPr="00B4286D">
              <w:rPr>
                <w:color w:val="000000"/>
                <w:sz w:val="20"/>
                <w:szCs w:val="20"/>
              </w:rPr>
              <w:t>O</w:t>
            </w:r>
            <w:r w:rsidRPr="00B4286D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0D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019435922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1019435922"/>
            <w:r w:rsidRPr="00B4286D">
              <w:rPr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5124DD" w:rsidRPr="00B4286D" w14:paraId="35A5DE11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0F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10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386813623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386813623"/>
          </w:p>
        </w:tc>
      </w:tr>
      <w:tr w:rsidR="005124DD" w:rsidRPr="00B4286D" w14:paraId="35A5DE15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12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Spisová značka v obchodním rejstříku</w:t>
            </w:r>
          </w:p>
          <w:p w14:paraId="35A5DE13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14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396650349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1396650349"/>
          </w:p>
        </w:tc>
      </w:tr>
      <w:tr w:rsidR="005124DD" w:rsidRPr="00B4286D" w14:paraId="35A5DE19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16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Osoba oprávněná jednat za účastníka</w:t>
            </w:r>
          </w:p>
          <w:p w14:paraId="35A5DE17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18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192908927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1192908927"/>
          </w:p>
        </w:tc>
      </w:tr>
      <w:tr w:rsidR="005124DD" w:rsidRPr="00B4286D" w14:paraId="35A5DE1D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1A" w14:textId="77777777" w:rsidR="005124DD" w:rsidRPr="00B4286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Velikost podniku</w:t>
            </w:r>
          </w:p>
          <w:p w14:paraId="35A5DE1B" w14:textId="77777777" w:rsidR="005124DD" w:rsidRPr="00B4286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B4286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1C" w14:textId="77777777" w:rsidR="005124DD" w:rsidRPr="00B4286D" w:rsidRDefault="005124DD" w:rsidP="005124DD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074885741" w:edGrp="everyone"/>
            <w:r w:rsidRPr="00B4286D">
              <w:rPr>
                <w:color w:val="000000"/>
                <w:sz w:val="20"/>
                <w:szCs w:val="20"/>
              </w:rPr>
              <w:t xml:space="preserve"> Malý a střední podnik / Velký podnik / Nerelevantní  </w:t>
            </w:r>
            <w:permEnd w:id="1074885741"/>
          </w:p>
        </w:tc>
      </w:tr>
      <w:tr w:rsidR="005124DD" w:rsidRPr="00B4286D" w14:paraId="35A5DE21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1E" w14:textId="77777777" w:rsidR="005124DD" w:rsidRPr="00B4286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Podnik je kótován na burze cenných papírů</w:t>
            </w:r>
          </w:p>
          <w:p w14:paraId="35A5DE1F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20" w14:textId="77777777" w:rsidR="005124DD" w:rsidRPr="00B4286D" w:rsidRDefault="005124DD" w:rsidP="005124DD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406081357" w:edGrp="everyone"/>
            <w:r w:rsidRPr="00B4286D">
              <w:rPr>
                <w:color w:val="000000"/>
                <w:sz w:val="20"/>
                <w:szCs w:val="20"/>
              </w:rPr>
              <w:t xml:space="preserve"> Ano / Ne / Nerelevantní  </w:t>
            </w:r>
            <w:permEnd w:id="1406081357"/>
          </w:p>
        </w:tc>
      </w:tr>
      <w:tr w:rsidR="005124DD" w:rsidRPr="00B4286D" w14:paraId="35A5DE24" w14:textId="77777777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22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23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802204180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1802204180"/>
          </w:p>
        </w:tc>
      </w:tr>
      <w:tr w:rsidR="005124DD" w:rsidRPr="00B4286D" w14:paraId="35A5DE27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25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26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700394402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700394402"/>
          </w:p>
        </w:tc>
      </w:tr>
      <w:tr w:rsidR="005124DD" w:rsidRPr="00B4286D" w14:paraId="35A5DE2A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A5DE28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5DE29" w14:textId="77777777" w:rsidR="005124DD" w:rsidRPr="00B4286D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447890423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permEnd w:id="447890423"/>
          </w:p>
        </w:tc>
      </w:tr>
    </w:tbl>
    <w:p w14:paraId="3538AB5D" w14:textId="0A58A8EC" w:rsidR="003C6734" w:rsidRPr="00B4286D" w:rsidRDefault="003C6734" w:rsidP="00B4286D">
      <w:pPr>
        <w:widowControl w:val="0"/>
        <w:overflowPunct w:val="0"/>
        <w:autoSpaceDE w:val="0"/>
        <w:autoSpaceDN w:val="0"/>
        <w:textAlignment w:val="baseline"/>
        <w:rPr>
          <w:color w:val="000000" w:themeColor="text1"/>
          <w:sz w:val="20"/>
          <w:szCs w:val="20"/>
        </w:rPr>
      </w:pPr>
      <w:r w:rsidRPr="00B4286D">
        <w:rPr>
          <w:b/>
          <w:color w:val="000000" w:themeColor="text1"/>
          <w:sz w:val="20"/>
          <w:szCs w:val="20"/>
        </w:rPr>
        <w:t xml:space="preserve">Celková nabídková cena v Kč bez DPH za </w:t>
      </w:r>
      <w:r w:rsidRPr="00423C9A">
        <w:rPr>
          <w:b/>
          <w:color w:val="000000" w:themeColor="text1"/>
          <w:sz w:val="20"/>
          <w:szCs w:val="20"/>
        </w:rPr>
        <w:t>1</w:t>
      </w:r>
      <w:r w:rsidR="00423C9A" w:rsidRPr="00423C9A">
        <w:rPr>
          <w:b/>
          <w:color w:val="000000" w:themeColor="text1"/>
          <w:sz w:val="20"/>
          <w:szCs w:val="20"/>
        </w:rPr>
        <w:t>000</w:t>
      </w:r>
      <w:r w:rsidRPr="00423C9A">
        <w:rPr>
          <w:b/>
          <w:color w:val="000000" w:themeColor="text1"/>
          <w:sz w:val="20"/>
          <w:szCs w:val="20"/>
        </w:rPr>
        <w:t xml:space="preserve"> t</w:t>
      </w:r>
      <w:r w:rsidRPr="00423C9A">
        <w:rPr>
          <w:rFonts w:eastAsia="Calibri" w:cs="Calibri"/>
          <w:b/>
          <w:color w:val="000000" w:themeColor="text1"/>
          <w:sz w:val="20"/>
          <w:szCs w:val="20"/>
        </w:rPr>
        <w:t xml:space="preserve"> </w:t>
      </w:r>
      <w:r w:rsidRPr="00B4286D">
        <w:rPr>
          <w:rFonts w:eastAsia="Calibri" w:cs="Calibri"/>
          <w:b/>
          <w:color w:val="000000" w:themeColor="text1"/>
          <w:sz w:val="20"/>
          <w:szCs w:val="20"/>
        </w:rPr>
        <w:t xml:space="preserve">           </w:t>
      </w:r>
    </w:p>
    <w:tbl>
      <w:tblPr>
        <w:tblW w:w="9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927"/>
        <w:gridCol w:w="2751"/>
        <w:gridCol w:w="2693"/>
      </w:tblGrid>
      <w:tr w:rsidR="003C6734" w:rsidRPr="00B4286D" w14:paraId="7E07B3F2" w14:textId="77777777" w:rsidTr="003C6734"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A12EB2C" w14:textId="77777777" w:rsidR="003C6734" w:rsidRPr="00B4286D" w:rsidRDefault="003C6734" w:rsidP="00F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Asfaltová směs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2D4CF67" w14:textId="77777777" w:rsidR="003C6734" w:rsidRPr="00B4286D" w:rsidRDefault="003C6734" w:rsidP="00F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 xml:space="preserve"> Předpokládané požadované množství v tunách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92562C8" w14:textId="77777777" w:rsidR="003C6734" w:rsidRPr="00B4286D" w:rsidRDefault="003C6734" w:rsidP="00F84323">
            <w:pPr>
              <w:jc w:val="center"/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Cena v Kč bez DPH za</w:t>
            </w:r>
          </w:p>
          <w:p w14:paraId="0A4B6D9F" w14:textId="77777777" w:rsidR="003C6734" w:rsidRPr="00B4286D" w:rsidRDefault="003C6734" w:rsidP="00F84323">
            <w:pPr>
              <w:jc w:val="center"/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 xml:space="preserve"> 1 tunu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AB933DF" w14:textId="77777777" w:rsidR="003C6734" w:rsidRPr="00B4286D" w:rsidRDefault="003C6734" w:rsidP="00F84323">
            <w:pPr>
              <w:jc w:val="center"/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Cena v Kč bez DPH za předpokládané požadované množství tun</w:t>
            </w:r>
          </w:p>
        </w:tc>
      </w:tr>
      <w:tr w:rsidR="003C6734" w:rsidRPr="00B4286D" w14:paraId="7858769D" w14:textId="77777777" w:rsidTr="003C6734">
        <w:trPr>
          <w:trHeight w:val="397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8F4520" w14:textId="7B72422C" w:rsidR="003C6734" w:rsidRPr="00B4286D" w:rsidRDefault="003C6734" w:rsidP="003C67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ACO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B5B99FD" w14:textId="5626D5B2" w:rsidR="003C6734" w:rsidRPr="00B4286D" w:rsidRDefault="00B4286D" w:rsidP="00B4286D">
            <w:pPr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         </w:t>
            </w:r>
            <w:r w:rsidR="00423C9A">
              <w:rPr>
                <w:rFonts w:eastAsia="Calibri" w:cs="Calibri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2F760D" w14:textId="72C981FE" w:rsidR="003C6734" w:rsidRPr="00B4286D" w:rsidRDefault="003C6734" w:rsidP="003C6734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408645112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408645112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D07D02" w14:textId="66397583" w:rsidR="003C6734" w:rsidRPr="00B4286D" w:rsidRDefault="003C6734" w:rsidP="003C6734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555001623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1555001623"/>
          </w:p>
        </w:tc>
      </w:tr>
      <w:tr w:rsidR="003C6734" w:rsidRPr="00B4286D" w14:paraId="7AE30C7D" w14:textId="77777777" w:rsidTr="003C6734">
        <w:trPr>
          <w:trHeight w:hRule="exact" w:val="397"/>
        </w:trPr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4CB4A69" w14:textId="7C0ADF7C" w:rsidR="003C6734" w:rsidRPr="00B4286D" w:rsidRDefault="003C6734" w:rsidP="003C67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color w:val="000000" w:themeColor="text1"/>
                <w:sz w:val="20"/>
                <w:szCs w:val="20"/>
                <w:shd w:val="clear" w:color="auto" w:fill="FFFFFF"/>
              </w:rPr>
              <w:t>ACO 11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5F29535" w14:textId="6698115F" w:rsidR="003C6734" w:rsidRPr="00B4286D" w:rsidRDefault="003C6734" w:rsidP="003C6734">
            <w:pPr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        </w:t>
            </w:r>
            <w:r w:rsidR="00423C9A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400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652DDDC" w14:textId="2C6F4E7A" w:rsidR="003C6734" w:rsidRPr="00B4286D" w:rsidRDefault="003C6734" w:rsidP="003C6734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536638602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536638602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2415FEF7" w14:textId="59DEFFE6" w:rsidR="003C6734" w:rsidRPr="00B4286D" w:rsidRDefault="003C6734" w:rsidP="003C6734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516114423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516114423"/>
          </w:p>
        </w:tc>
      </w:tr>
      <w:tr w:rsidR="003C6734" w:rsidRPr="00B4286D" w14:paraId="08D5A649" w14:textId="77777777" w:rsidTr="003C6734">
        <w:trPr>
          <w:trHeight w:hRule="exact" w:val="397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363118A" w14:textId="65056518" w:rsidR="003C6734" w:rsidRPr="00B4286D" w:rsidRDefault="003C6734" w:rsidP="003C67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color w:val="000000" w:themeColor="text1"/>
                <w:sz w:val="20"/>
                <w:szCs w:val="20"/>
                <w:shd w:val="clear" w:color="auto" w:fill="FFFFFF"/>
              </w:rPr>
              <w:t>ACP 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AA4DE55" w14:textId="601554FA" w:rsidR="003C6734" w:rsidRPr="00B4286D" w:rsidRDefault="00B4286D" w:rsidP="00B4286D">
            <w:pPr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         </w:t>
            </w:r>
            <w:r w:rsidR="00423C9A">
              <w:rPr>
                <w:rFonts w:eastAsia="Calibri" w:cs="Calibri"/>
                <w:color w:val="000000" w:themeColor="text1"/>
                <w:sz w:val="20"/>
                <w:szCs w:val="20"/>
              </w:rPr>
              <w:t>370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3ED0" w14:textId="0B4A591C" w:rsidR="003C6734" w:rsidRPr="00B4286D" w:rsidRDefault="003C6734" w:rsidP="003C6734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430518171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43051817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0ACE5" w14:textId="5B1AEC14" w:rsidR="003C6734" w:rsidRPr="00B4286D" w:rsidRDefault="003C6734" w:rsidP="003C6734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544048403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1544048403"/>
          </w:p>
        </w:tc>
      </w:tr>
      <w:tr w:rsidR="003C6734" w:rsidRPr="00B4286D" w14:paraId="64C04537" w14:textId="77777777" w:rsidTr="003C6734">
        <w:trPr>
          <w:trHeight w:hRule="exact" w:val="397"/>
        </w:trPr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4C2A43" w14:textId="0C9F622D" w:rsidR="003C6734" w:rsidRPr="00B4286D" w:rsidRDefault="003C6734" w:rsidP="003C6734">
            <w:pPr>
              <w:rPr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 xml:space="preserve">CELKEM v Kč bez DPH za </w:t>
            </w:r>
            <w:r w:rsidRPr="00423C9A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1</w:t>
            </w:r>
            <w:r w:rsidR="00423C9A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000</w:t>
            </w: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 xml:space="preserve"> 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383C" w14:textId="3FF88746" w:rsidR="003C6734" w:rsidRPr="00B4286D" w:rsidRDefault="003C6734" w:rsidP="003C6734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953165207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953165207"/>
          </w:p>
        </w:tc>
      </w:tr>
      <w:tr w:rsidR="003C6734" w:rsidRPr="00B4286D" w14:paraId="1058BC2F" w14:textId="77777777" w:rsidTr="003C6734">
        <w:trPr>
          <w:trHeight w:hRule="exact" w:val="397"/>
        </w:trPr>
        <w:tc>
          <w:tcPr>
            <w:tcW w:w="671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2C2CA4" w14:textId="77777777" w:rsidR="003C6734" w:rsidRPr="00B4286D" w:rsidRDefault="003C6734" w:rsidP="003C6734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21 %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B96B5E" w14:textId="69B8A340" w:rsidR="003C6734" w:rsidRPr="00B4286D" w:rsidRDefault="003C6734" w:rsidP="003C6734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255736151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255736151"/>
          </w:p>
        </w:tc>
      </w:tr>
      <w:tr w:rsidR="003C6734" w:rsidRPr="00B4286D" w14:paraId="44534BA6" w14:textId="77777777" w:rsidTr="003C6734">
        <w:trPr>
          <w:trHeight w:hRule="exact" w:val="397"/>
        </w:trPr>
        <w:tc>
          <w:tcPr>
            <w:tcW w:w="6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738120B" w14:textId="77777777" w:rsidR="003C6734" w:rsidRPr="00B4286D" w:rsidRDefault="003C6734" w:rsidP="003C6734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B4286D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CELKEM v Kč včetně DPH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907F5" w14:textId="66D567D7" w:rsidR="003C6734" w:rsidRPr="00B4286D" w:rsidRDefault="003C6734" w:rsidP="003C6734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  <w:r w:rsidRPr="00B4286D">
              <w:rPr>
                <w:color w:val="000000"/>
                <w:sz w:val="20"/>
                <w:szCs w:val="20"/>
              </w:rPr>
              <w:t> </w:t>
            </w:r>
            <w:permStart w:id="1598688799" w:edGrp="everyone"/>
            <w:r w:rsidRPr="00B4286D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permEnd w:id="1598688799"/>
          </w:p>
        </w:tc>
      </w:tr>
    </w:tbl>
    <w:p w14:paraId="284AA795" w14:textId="45792FD5" w:rsidR="003C6734" w:rsidRPr="00B4286D" w:rsidRDefault="003C6734" w:rsidP="00B4286D">
      <w:pPr>
        <w:rPr>
          <w:color w:val="000000" w:themeColor="text1"/>
          <w:sz w:val="20"/>
          <w:szCs w:val="20"/>
        </w:rPr>
      </w:pPr>
      <w:r w:rsidRPr="00B4286D">
        <w:rPr>
          <w:rFonts w:eastAsia="Calibri" w:cs="Calibri"/>
          <w:b/>
          <w:color w:val="000000" w:themeColor="text1"/>
          <w:sz w:val="20"/>
          <w:szCs w:val="20"/>
          <w:highlight w:val="yellow"/>
        </w:rPr>
        <w:t xml:space="preserve"> </w:t>
      </w:r>
    </w:p>
    <w:p w14:paraId="35A5DE3A" w14:textId="77777777"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14:paraId="35A5DE3C" w14:textId="70DEA562"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681597738" w:edGrp="everyone"/>
      <w:r w:rsidR="004B190C" w:rsidRPr="00FD07A0">
        <w:rPr>
          <w:sz w:val="20"/>
          <w:szCs w:val="20"/>
        </w:rPr>
        <w:t>………………….</w:t>
      </w:r>
      <w:permEnd w:id="1681597738"/>
      <w:r w:rsidR="004B190C" w:rsidRPr="00FD07A0">
        <w:rPr>
          <w:sz w:val="20"/>
          <w:szCs w:val="20"/>
        </w:rPr>
        <w:t>d</w:t>
      </w:r>
      <w:r>
        <w:rPr>
          <w:sz w:val="20"/>
          <w:szCs w:val="20"/>
        </w:rPr>
        <w:t xml:space="preserve">ne </w:t>
      </w:r>
      <w:permStart w:id="1291677785" w:edGrp="everyone"/>
      <w:r w:rsidR="004B190C" w:rsidRPr="00FD07A0">
        <w:rPr>
          <w:sz w:val="20"/>
          <w:szCs w:val="20"/>
        </w:rPr>
        <w:t>……………..</w:t>
      </w:r>
      <w:permEnd w:id="1291677785"/>
    </w:p>
    <w:p w14:paraId="35A5DE3D" w14:textId="77777777" w:rsidR="00E67CDD" w:rsidRPr="00FD07A0" w:rsidRDefault="00E67CDD" w:rsidP="00E67CDD">
      <w:pPr>
        <w:jc w:val="right"/>
        <w:rPr>
          <w:sz w:val="22"/>
        </w:rPr>
      </w:pPr>
    </w:p>
    <w:p w14:paraId="35A5DE3E" w14:textId="77777777" w:rsidR="00E67CDD" w:rsidRPr="00FD07A0" w:rsidRDefault="00E67CDD" w:rsidP="00E67CDD">
      <w:pPr>
        <w:jc w:val="right"/>
        <w:rPr>
          <w:sz w:val="22"/>
        </w:rPr>
      </w:pPr>
    </w:p>
    <w:p w14:paraId="35A5DE3F" w14:textId="77777777" w:rsidR="004B190C" w:rsidRPr="00FD07A0" w:rsidRDefault="004B190C" w:rsidP="00E67CDD">
      <w:pPr>
        <w:jc w:val="right"/>
        <w:rPr>
          <w:sz w:val="22"/>
        </w:rPr>
      </w:pPr>
      <w:permStart w:id="427179786" w:edGrp="everyone"/>
      <w:r w:rsidRPr="00FD07A0">
        <w:rPr>
          <w:sz w:val="22"/>
        </w:rPr>
        <w:t>…………….…………………………….</w:t>
      </w:r>
    </w:p>
    <w:permEnd w:id="427179786"/>
    <w:p w14:paraId="35A5DE40" w14:textId="5A819A4F" w:rsidR="004B190C" w:rsidRPr="00FD07A0" w:rsidRDefault="00B4286D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E3D68">
        <w:rPr>
          <w:sz w:val="18"/>
          <w:szCs w:val="18"/>
        </w:rPr>
        <w:t>Jméno a podpis oprávněného zástupce uchazeče</w:t>
      </w:r>
    </w:p>
    <w:p w14:paraId="35A5DE41" w14:textId="19F90A32" w:rsidR="004B190C" w:rsidRPr="00FD07A0" w:rsidRDefault="00B4286D" w:rsidP="00A7766A">
      <w:pPr>
        <w:ind w:firstLine="5040"/>
        <w:jc w:val="center"/>
      </w:pPr>
      <w:r>
        <w:rPr>
          <w:sz w:val="18"/>
          <w:szCs w:val="18"/>
        </w:rPr>
        <w:t xml:space="preserve">    </w:t>
      </w:r>
      <w:r w:rsidR="004B190C"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DE44" w14:textId="77777777" w:rsidR="00A672ED" w:rsidRDefault="00A672ED">
      <w:r>
        <w:separator/>
      </w:r>
    </w:p>
  </w:endnote>
  <w:endnote w:type="continuationSeparator" w:id="0">
    <w:p w14:paraId="35A5DE45" w14:textId="77777777"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DE46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35A5DE47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35A5DE48" w14:textId="77777777"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14:paraId="35A5DE49" w14:textId="77777777"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14:paraId="35A5DE4A" w14:textId="77777777"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DE42" w14:textId="77777777" w:rsidR="00A672ED" w:rsidRDefault="00A672ED">
      <w:r>
        <w:separator/>
      </w:r>
    </w:p>
  </w:footnote>
  <w:footnote w:type="continuationSeparator" w:id="0">
    <w:p w14:paraId="35A5DE43" w14:textId="77777777"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DE4B" w14:textId="77777777"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14:paraId="35A5DE4C" w14:textId="77777777" w:rsidR="00CD30DA" w:rsidRDefault="00CD30DA" w:rsidP="003A529A">
    <w:pPr>
      <w:pStyle w:val="Zhlav"/>
      <w:jc w:val="center"/>
    </w:pPr>
  </w:p>
  <w:p w14:paraId="35A5DE4D" w14:textId="77777777"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40DCE"/>
    <w:multiLevelType w:val="multilevel"/>
    <w:tmpl w:val="A0AC8B94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8081C32"/>
    <w:multiLevelType w:val="multilevel"/>
    <w:tmpl w:val="DD3CFDC8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7516941">
    <w:abstractNumId w:val="0"/>
  </w:num>
  <w:num w:numId="2" w16cid:durableId="1199859242">
    <w:abstractNumId w:val="1"/>
  </w:num>
  <w:num w:numId="3" w16cid:durableId="1310211637">
    <w:abstractNumId w:val="2"/>
  </w:num>
  <w:num w:numId="4" w16cid:durableId="515312051">
    <w:abstractNumId w:val="3"/>
  </w:num>
  <w:num w:numId="5" w16cid:durableId="1745446912">
    <w:abstractNumId w:val="4"/>
  </w:num>
  <w:num w:numId="6" w16cid:durableId="213733999">
    <w:abstractNumId w:val="5"/>
  </w:num>
  <w:num w:numId="7" w16cid:durableId="1196967350">
    <w:abstractNumId w:val="6"/>
  </w:num>
  <w:num w:numId="8" w16cid:durableId="861238024">
    <w:abstractNumId w:val="0"/>
  </w:num>
  <w:num w:numId="9" w16cid:durableId="614748751">
    <w:abstractNumId w:val="7"/>
  </w:num>
  <w:num w:numId="10" w16cid:durableId="740062800">
    <w:abstractNumId w:val="10"/>
  </w:num>
  <w:num w:numId="11" w16cid:durableId="1368720992">
    <w:abstractNumId w:val="8"/>
  </w:num>
  <w:num w:numId="12" w16cid:durableId="1303852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gd5zSYopBEJ50kqDuwy/nkeIY0SsL+slqVHU7yV+UZUNyXmF5MhaPTmcUxeGb1DLHH7xOjmBiv7bpepcTYtPIQ==" w:salt="NtvZyhJGfky9odH3Kz95lA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2E4241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C6734"/>
    <w:rsid w:val="003D4F50"/>
    <w:rsid w:val="003E2293"/>
    <w:rsid w:val="00400547"/>
    <w:rsid w:val="0042184D"/>
    <w:rsid w:val="00423C9A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16E8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4286D"/>
    <w:rsid w:val="00B5105E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B583E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35A5DDF9"/>
  <w15:docId w15:val="{E21EBB60-AD47-4FF4-AAF0-C8F315F9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  <w:style w:type="character" w:customStyle="1" w:styleId="platne1">
    <w:name w:val="platne1"/>
    <w:basedOn w:val="Standardnpsmoodstavce"/>
    <w:rsid w:val="003C67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298F-05A5-4849-81C8-76E262E9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353</Words>
  <Characters>2088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2437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Jaroslav Karas</cp:lastModifiedBy>
  <cp:revision>14</cp:revision>
  <cp:lastPrinted>2016-09-01T08:36:00Z</cp:lastPrinted>
  <dcterms:created xsi:type="dcterms:W3CDTF">2016-11-30T11:40:00Z</dcterms:created>
  <dcterms:modified xsi:type="dcterms:W3CDTF">2026-03-27T10:05:00Z</dcterms:modified>
</cp:coreProperties>
</file>