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38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2685"/>
        <w:gridCol w:w="2300"/>
        <w:gridCol w:w="2402"/>
        <w:gridCol w:w="708"/>
      </w:tblGrid>
      <w:tr w:rsidR="004B190C" w14:paraId="14C9B72C" w14:textId="77777777" w:rsidTr="00544727">
        <w:trPr>
          <w:trHeight w:val="484"/>
        </w:trPr>
        <w:tc>
          <w:tcPr>
            <w:tcW w:w="9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14:paraId="753F3463" w14:textId="0F056B3E" w:rsidR="004B190C" w:rsidRPr="002028AB" w:rsidRDefault="00E762FD" w:rsidP="00E762FD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</w:t>
            </w:r>
            <w:r w:rsidR="002028AB">
              <w:rPr>
                <w:b/>
                <w:bCs/>
                <w:color w:val="000000"/>
              </w:rPr>
              <w:t>RYCÍ LIST NABÍDKY</w:t>
            </w:r>
          </w:p>
        </w:tc>
      </w:tr>
      <w:tr w:rsidR="004B190C" w14:paraId="375A5839" w14:textId="77777777" w:rsidTr="00544727">
        <w:trPr>
          <w:trHeight w:val="590"/>
        </w:trPr>
        <w:tc>
          <w:tcPr>
            <w:tcW w:w="9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4DA8B" w14:textId="77777777"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6F2EA1">
              <w:rPr>
                <w:rFonts w:eastAsia="SimSun"/>
                <w:color w:val="000000"/>
                <w:sz w:val="20"/>
                <w:szCs w:val="20"/>
              </w:rPr>
              <w:t>služby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14:paraId="18C0CBE2" w14:textId="77777777"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14:paraId="2448632D" w14:textId="77777777" w:rsidTr="00544727">
        <w:trPr>
          <w:trHeight w:val="909"/>
        </w:trPr>
        <w:tc>
          <w:tcPr>
            <w:tcW w:w="12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FF74240" w14:textId="77777777"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0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BB545EC" w14:textId="77777777" w:rsidR="00A63700" w:rsidRPr="00FD07A0" w:rsidRDefault="00D41D56" w:rsidP="00356093">
            <w:pPr>
              <w:jc w:val="center"/>
            </w:pPr>
            <w:r>
              <w:rPr>
                <w:b/>
              </w:rPr>
              <w:t>„</w:t>
            </w:r>
            <w:r w:rsidR="008E5D61">
              <w:rPr>
                <w:b/>
              </w:rPr>
              <w:t>Dodávka konektivity</w:t>
            </w:r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</w:p>
        </w:tc>
      </w:tr>
      <w:tr w:rsidR="004B190C" w14:paraId="2081A639" w14:textId="77777777" w:rsidTr="00544727">
        <w:trPr>
          <w:trHeight w:val="249"/>
        </w:trPr>
        <w:tc>
          <w:tcPr>
            <w:tcW w:w="9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14:paraId="08117351" w14:textId="77777777"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14:paraId="238D8F9F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D28A3D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DFC1C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62625528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262625528"/>
          </w:p>
        </w:tc>
      </w:tr>
      <w:tr w:rsidR="004B190C" w14:paraId="23C974F3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CB8B40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1683322413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9CA7B" w14:textId="77777777"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1683322413"/>
      <w:tr w:rsidR="004B190C" w14:paraId="34A43F3E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9864D3" w14:textId="77777777"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609E43" w14:textId="77777777"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7698709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76987092"/>
          </w:p>
        </w:tc>
      </w:tr>
      <w:tr w:rsidR="005124DD" w14:paraId="602BDD54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C1B0245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32D540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042291608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042291608"/>
            <w:r>
              <w:rPr>
                <w:color w:val="000000"/>
              </w:rPr>
              <w:t xml:space="preserve">       </w:t>
            </w:r>
          </w:p>
        </w:tc>
      </w:tr>
      <w:tr w:rsidR="005124DD" w14:paraId="1ED64C77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D6BAA2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C28789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3856288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038562881"/>
          </w:p>
        </w:tc>
      </w:tr>
      <w:tr w:rsidR="005124DD" w14:paraId="377DD131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4045D4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14:paraId="22C3A345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B4BF5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0817816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08178161"/>
          </w:p>
        </w:tc>
      </w:tr>
      <w:tr w:rsidR="005124DD" w14:paraId="2AFCEA8E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CF20CF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14:paraId="552AA780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8AE8B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78819203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78819203"/>
          </w:p>
        </w:tc>
      </w:tr>
      <w:tr w:rsidR="005124DD" w14:paraId="648F2689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BF1E2E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14:paraId="15F5A753" w14:textId="77777777"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0E21D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08052549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708052549"/>
          </w:p>
        </w:tc>
      </w:tr>
      <w:tr w:rsidR="005124DD" w14:paraId="09C36FBC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C631DB" w14:textId="77777777"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14:paraId="68738176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A8314" w14:textId="77777777"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479955710" w:edGrp="everyone"/>
            <w:r>
              <w:rPr>
                <w:color w:val="000000"/>
              </w:rPr>
              <w:t xml:space="preserve"> Ano / Ne / Nerelevantní  </w:t>
            </w:r>
            <w:permEnd w:id="1479955710"/>
          </w:p>
        </w:tc>
      </w:tr>
      <w:tr w:rsidR="005124DD" w14:paraId="5056F31D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A22E21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D06F9F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45199612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45199612"/>
          </w:p>
        </w:tc>
      </w:tr>
      <w:tr w:rsidR="005124DD" w14:paraId="459E2A1C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B97CE6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F94379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2166721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21667210"/>
          </w:p>
        </w:tc>
      </w:tr>
      <w:tr w:rsidR="005124DD" w14:paraId="323A1B7C" w14:textId="77777777" w:rsidTr="00544727">
        <w:trPr>
          <w:trHeight w:val="455"/>
        </w:trPr>
        <w:tc>
          <w:tcPr>
            <w:tcW w:w="397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C25401" w14:textId="77777777"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D906B" w14:textId="77777777"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4751925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547519256"/>
          </w:p>
        </w:tc>
      </w:tr>
      <w:tr w:rsidR="004B190C" w14:paraId="177C81AB" w14:textId="77777777" w:rsidTr="00544727">
        <w:trPr>
          <w:trHeight w:val="347"/>
        </w:trPr>
        <w:tc>
          <w:tcPr>
            <w:tcW w:w="9381" w:type="dxa"/>
            <w:gridSpan w:val="5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0E0E0"/>
            <w:vAlign w:val="bottom"/>
          </w:tcPr>
          <w:p w14:paraId="7A3D29E0" w14:textId="77777777"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DC1B10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14:paraId="356F7C57" w14:textId="77777777" w:rsidTr="00544727">
        <w:trPr>
          <w:trHeight w:val="505"/>
        </w:trPr>
        <w:tc>
          <w:tcPr>
            <w:tcW w:w="6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74A60" w14:textId="77777777"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  <w:r w:rsidR="0080695C">
              <w:rPr>
                <w:bCs/>
                <w:color w:val="000000"/>
                <w:sz w:val="20"/>
                <w:szCs w:val="22"/>
              </w:rPr>
              <w:t>/ měsíc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D02C4" w14:textId="77777777"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157324754" w:edGrp="everyone"/>
            <w:r>
              <w:rPr>
                <w:color w:val="000000"/>
                <w:sz w:val="20"/>
                <w:szCs w:val="22"/>
              </w:rPr>
              <w:t xml:space="preserve">                       </w:t>
            </w:r>
            <w:permEnd w:id="1157324754"/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FF465" w14:textId="77777777"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695C" w14:paraId="3D96BE81" w14:textId="77777777" w:rsidTr="00544727">
        <w:trPr>
          <w:trHeight w:val="455"/>
        </w:trPr>
        <w:tc>
          <w:tcPr>
            <w:tcW w:w="6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1F18C" w14:textId="77777777" w:rsidR="0080695C" w:rsidRPr="005A7982" w:rsidRDefault="0080695C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5A7982">
              <w:rPr>
                <w:b/>
                <w:color w:val="000000"/>
                <w:sz w:val="20"/>
                <w:szCs w:val="22"/>
              </w:rPr>
              <w:t>Cena bez DPH za celou dobu plnění smlouvy (</w:t>
            </w:r>
            <w:r w:rsidR="005B5403" w:rsidRPr="005A7982">
              <w:rPr>
                <w:b/>
                <w:color w:val="000000"/>
                <w:sz w:val="20"/>
                <w:szCs w:val="22"/>
              </w:rPr>
              <w:t xml:space="preserve">za </w:t>
            </w:r>
            <w:r w:rsidRPr="005A7982">
              <w:rPr>
                <w:b/>
                <w:color w:val="000000"/>
                <w:sz w:val="20"/>
                <w:szCs w:val="22"/>
              </w:rPr>
              <w:t>24 měsíců)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9C3678" w14:textId="77777777" w:rsidR="0080695C" w:rsidRPr="005A7982" w:rsidRDefault="0080695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140937824" w:edGrp="everyone"/>
            <w:r w:rsidRPr="005A7982">
              <w:rPr>
                <w:b/>
                <w:color w:val="000000"/>
                <w:sz w:val="20"/>
                <w:szCs w:val="22"/>
              </w:rPr>
              <w:t xml:space="preserve">                       </w:t>
            </w:r>
            <w:permEnd w:id="2140937824"/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E24C53" w14:textId="77777777" w:rsidR="0080695C" w:rsidRPr="005A7982" w:rsidRDefault="00515894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5A7982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  <w:tr w:rsidR="00800E9A" w14:paraId="08B3E99C" w14:textId="77777777" w:rsidTr="00544727">
        <w:trPr>
          <w:trHeight w:val="455"/>
        </w:trPr>
        <w:tc>
          <w:tcPr>
            <w:tcW w:w="6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73719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  <w:r w:rsidR="005B5403">
              <w:rPr>
                <w:color w:val="000000"/>
                <w:sz w:val="20"/>
                <w:szCs w:val="22"/>
              </w:rPr>
              <w:t xml:space="preserve"> za celou dobu plnění smlouvy (za 24 měsíců)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9AAED" w14:textId="43226395"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785600427" w:edGrp="everyone"/>
            <w:r>
              <w:rPr>
                <w:color w:val="000000"/>
                <w:sz w:val="20"/>
                <w:szCs w:val="22"/>
              </w:rPr>
              <w:t xml:space="preserve">                </w:t>
            </w:r>
            <w:r w:rsidR="00E762FD">
              <w:rPr>
                <w:color w:val="000000"/>
                <w:sz w:val="20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color w:val="000000"/>
                <w:sz w:val="20"/>
                <w:szCs w:val="22"/>
              </w:rPr>
              <w:t xml:space="preserve">      </w:t>
            </w:r>
            <w:permEnd w:id="1785600427"/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F0EB5" w14:textId="77777777"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14:paraId="0C166975" w14:textId="77777777" w:rsidTr="00544727">
        <w:trPr>
          <w:trHeight w:val="455"/>
        </w:trPr>
        <w:tc>
          <w:tcPr>
            <w:tcW w:w="6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5AD75" w14:textId="77777777" w:rsidR="004B190C" w:rsidRPr="005A7982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5A7982">
              <w:rPr>
                <w:b/>
                <w:color w:val="000000"/>
                <w:sz w:val="20"/>
                <w:szCs w:val="22"/>
              </w:rPr>
              <w:t>Celkov</w:t>
            </w:r>
            <w:r w:rsidR="00734AA4" w:rsidRPr="005A7982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5A7982">
              <w:rPr>
                <w:b/>
                <w:color w:val="000000"/>
                <w:sz w:val="20"/>
                <w:szCs w:val="22"/>
              </w:rPr>
              <w:t>DPH</w:t>
            </w:r>
            <w:r w:rsidR="005B5403" w:rsidRPr="005A7982">
              <w:rPr>
                <w:b/>
                <w:color w:val="000000"/>
                <w:sz w:val="20"/>
                <w:szCs w:val="22"/>
              </w:rPr>
              <w:t xml:space="preserve"> za celou dobu plnění smlouvy (za 24 měsíců)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AC4CA7" w14:textId="77777777" w:rsidR="004B190C" w:rsidRPr="005A7982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1015239356" w:edGrp="everyone"/>
            <w:r w:rsidRPr="005A7982">
              <w:rPr>
                <w:b/>
                <w:color w:val="000000"/>
                <w:sz w:val="20"/>
                <w:szCs w:val="22"/>
              </w:rPr>
              <w:t xml:space="preserve">                       </w:t>
            </w:r>
            <w:permEnd w:id="1015239356"/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0572EB" w14:textId="77777777" w:rsidR="004B190C" w:rsidRPr="005A7982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5A7982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  <w:tr w:rsidR="00544727" w14:paraId="791A3D54" w14:textId="77777777" w:rsidTr="00544727">
        <w:trPr>
          <w:trHeight w:val="50"/>
        </w:trPr>
        <w:tc>
          <w:tcPr>
            <w:tcW w:w="627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D856F0" w14:textId="77777777" w:rsidR="00544727" w:rsidRPr="005A7982" w:rsidRDefault="00544727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4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C202F" w14:textId="77777777" w:rsidR="00544727" w:rsidRPr="005A7982" w:rsidRDefault="00544727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BB939A" w14:textId="77777777" w:rsidR="00544727" w:rsidRPr="005A7982" w:rsidRDefault="00544727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</w:p>
        </w:tc>
      </w:tr>
    </w:tbl>
    <w:p w14:paraId="7EAFBD2B" w14:textId="77777777"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14:paraId="36F90BFD" w14:textId="77777777"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14:paraId="0B4DBC02" w14:textId="77777777" w:rsidR="000A7B86" w:rsidRPr="00FD07A0" w:rsidRDefault="000A7B86" w:rsidP="00F0066A">
      <w:pPr>
        <w:jc w:val="both"/>
        <w:rPr>
          <w:sz w:val="20"/>
          <w:szCs w:val="20"/>
        </w:rPr>
      </w:pPr>
    </w:p>
    <w:p w14:paraId="40325D10" w14:textId="77777777"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590879826" w:edGrp="everyone"/>
      <w:r w:rsidR="004B190C" w:rsidRPr="00FD07A0">
        <w:rPr>
          <w:sz w:val="20"/>
          <w:szCs w:val="20"/>
        </w:rPr>
        <w:t>………………….</w:t>
      </w:r>
      <w:permEnd w:id="590879826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 xml:space="preserve">ne </w:t>
      </w:r>
      <w:permStart w:id="558716637" w:edGrp="everyone"/>
      <w:r w:rsidR="004B190C" w:rsidRPr="00FD07A0">
        <w:rPr>
          <w:sz w:val="20"/>
          <w:szCs w:val="20"/>
        </w:rPr>
        <w:t>……………..</w:t>
      </w:r>
      <w:permEnd w:id="558716637"/>
    </w:p>
    <w:p w14:paraId="6728FB76" w14:textId="77777777" w:rsidR="00E67CDD" w:rsidRPr="00FD07A0" w:rsidRDefault="00E67CDD" w:rsidP="00E67CDD">
      <w:pPr>
        <w:jc w:val="right"/>
        <w:rPr>
          <w:sz w:val="22"/>
        </w:rPr>
      </w:pPr>
    </w:p>
    <w:p w14:paraId="2A43D71A" w14:textId="77777777" w:rsidR="00E67CDD" w:rsidRPr="00FD07A0" w:rsidRDefault="00E67CDD" w:rsidP="00E67CDD">
      <w:pPr>
        <w:jc w:val="right"/>
        <w:rPr>
          <w:sz w:val="22"/>
        </w:rPr>
      </w:pPr>
    </w:p>
    <w:p w14:paraId="079FD63E" w14:textId="77777777" w:rsidR="004B190C" w:rsidRPr="00FD07A0" w:rsidRDefault="004B190C" w:rsidP="00E67CDD">
      <w:pPr>
        <w:jc w:val="right"/>
        <w:rPr>
          <w:sz w:val="22"/>
        </w:rPr>
      </w:pPr>
      <w:permStart w:id="743520784" w:edGrp="everyone"/>
      <w:r w:rsidRPr="00FD07A0">
        <w:rPr>
          <w:sz w:val="22"/>
        </w:rPr>
        <w:t>…………….…………………………….</w:t>
      </w:r>
    </w:p>
    <w:permEnd w:id="743520784"/>
    <w:p w14:paraId="19EABB2D" w14:textId="7BA7B7B4" w:rsidR="004B190C" w:rsidRPr="00FD07A0" w:rsidRDefault="00F61197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6E3D68">
        <w:rPr>
          <w:sz w:val="18"/>
          <w:szCs w:val="18"/>
        </w:rPr>
        <w:t>Jméno a podpis oprávněného zástupce uchazeče</w:t>
      </w:r>
    </w:p>
    <w:p w14:paraId="5D1B7F18" w14:textId="77777777"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5B84B" w14:textId="77777777" w:rsidR="00A672ED" w:rsidRDefault="00A672ED">
      <w:r>
        <w:separator/>
      </w:r>
    </w:p>
  </w:endnote>
  <w:endnote w:type="continuationSeparator" w:id="0">
    <w:p w14:paraId="1A7CE109" w14:textId="77777777"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EB32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6719B5A7" w14:textId="77777777"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14:paraId="605AB55D" w14:textId="77777777"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14:paraId="12EC87A1" w14:textId="77777777"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14:paraId="171BF2F9" w14:textId="77777777"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949F" w14:textId="77777777" w:rsidR="00A672ED" w:rsidRDefault="00A672ED">
      <w:r>
        <w:separator/>
      </w:r>
    </w:p>
  </w:footnote>
  <w:footnote w:type="continuationSeparator" w:id="0">
    <w:p w14:paraId="4718256D" w14:textId="77777777"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C689D" w14:textId="77777777"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D57CAB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</w:t>
    </w:r>
    <w:r w:rsidR="006F2EA1">
      <w:rPr>
        <w:i/>
        <w:sz w:val="18"/>
        <w:szCs w:val="18"/>
      </w:rPr>
      <w:t>z</w:t>
    </w:r>
    <w:r w:rsidR="00CA1743">
      <w:rPr>
        <w:i/>
        <w:sz w:val="18"/>
        <w:szCs w:val="18"/>
      </w:rPr>
      <w:t>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14:paraId="5A163490" w14:textId="77777777" w:rsidR="00CD30DA" w:rsidRDefault="00CD30DA" w:rsidP="003A529A">
    <w:pPr>
      <w:pStyle w:val="Zhlav"/>
      <w:jc w:val="center"/>
    </w:pPr>
  </w:p>
  <w:p w14:paraId="20EB56E0" w14:textId="77777777"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cdMB6l1EqJBW4Nlcx5aERJl0OgtDvBcpBkdAgziNuj+woR1LujJHNzvXgl2R8H2cypLIkS6qxLYMqCBSMD+8EQ==" w:salt="yrHhRRdFEIPELC+Lh38S0Q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190689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124DD"/>
    <w:rsid w:val="00515894"/>
    <w:rsid w:val="005209CE"/>
    <w:rsid w:val="00542B56"/>
    <w:rsid w:val="00544727"/>
    <w:rsid w:val="00552043"/>
    <w:rsid w:val="005806E5"/>
    <w:rsid w:val="005A41EC"/>
    <w:rsid w:val="005A7982"/>
    <w:rsid w:val="005B5403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6F2EA1"/>
    <w:rsid w:val="007242A1"/>
    <w:rsid w:val="00734AA4"/>
    <w:rsid w:val="00740ED3"/>
    <w:rsid w:val="007838EA"/>
    <w:rsid w:val="007A02A5"/>
    <w:rsid w:val="007A4DD2"/>
    <w:rsid w:val="00800E9A"/>
    <w:rsid w:val="0080695C"/>
    <w:rsid w:val="00811474"/>
    <w:rsid w:val="00894D07"/>
    <w:rsid w:val="00897C40"/>
    <w:rsid w:val="008A22BF"/>
    <w:rsid w:val="008D10FC"/>
    <w:rsid w:val="008D33DA"/>
    <w:rsid w:val="008E5D61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078F"/>
    <w:rsid w:val="00D11C1E"/>
    <w:rsid w:val="00D1478B"/>
    <w:rsid w:val="00D27735"/>
    <w:rsid w:val="00D35622"/>
    <w:rsid w:val="00D358D7"/>
    <w:rsid w:val="00D41D56"/>
    <w:rsid w:val="00D44E07"/>
    <w:rsid w:val="00D57CAB"/>
    <w:rsid w:val="00D77961"/>
    <w:rsid w:val="00DA669F"/>
    <w:rsid w:val="00DB3FE6"/>
    <w:rsid w:val="00DC1B10"/>
    <w:rsid w:val="00DC6664"/>
    <w:rsid w:val="00DF7AAC"/>
    <w:rsid w:val="00E04891"/>
    <w:rsid w:val="00E67CDD"/>
    <w:rsid w:val="00E7011D"/>
    <w:rsid w:val="00E746B9"/>
    <w:rsid w:val="00E762FD"/>
    <w:rsid w:val="00F0066A"/>
    <w:rsid w:val="00F10DE7"/>
    <w:rsid w:val="00F32EED"/>
    <w:rsid w:val="00F35C75"/>
    <w:rsid w:val="00F36734"/>
    <w:rsid w:val="00F61197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  <w14:docId w14:val="507511C9"/>
  <w15:docId w15:val="{59CD1231-7967-4328-93EA-8A9ECAE1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C6E4D-D9FD-44D6-9356-80936232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313</Words>
  <Characters>1847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2156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Srbová, Helena</cp:lastModifiedBy>
  <cp:revision>21</cp:revision>
  <cp:lastPrinted>2026-03-23T12:26:00Z</cp:lastPrinted>
  <dcterms:created xsi:type="dcterms:W3CDTF">2016-11-30T11:40:00Z</dcterms:created>
  <dcterms:modified xsi:type="dcterms:W3CDTF">2026-03-24T08:11:00Z</dcterms:modified>
</cp:coreProperties>
</file>