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403994725" w:edGrp="everyone"/>
            <w:permEnd w:id="403994725"/>
            <w:r>
              <w:rPr>
                <w:b/>
                <w:bCs/>
                <w:color w:val="000000"/>
              </w:rPr>
              <w:t>KRYCÍ LIST NABÍDKY</w:t>
            </w:r>
            <w:r w:rsidR="00D45B4E">
              <w:rPr>
                <w:b/>
                <w:bCs/>
                <w:color w:val="000000"/>
              </w:rPr>
              <w:t xml:space="preserve"> 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291F4A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 w:rsidRPr="00291F4A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 w:rsidRPr="00291F4A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 w:rsidRPr="00291F4A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0D5394" w:rsidRPr="00291F4A">
              <w:rPr>
                <w:rFonts w:eastAsia="SimSun"/>
                <w:color w:val="000000"/>
                <w:sz w:val="20"/>
                <w:szCs w:val="20"/>
              </w:rPr>
              <w:t>nadlimitní</w:t>
            </w:r>
            <w:r w:rsidR="003D4F50" w:rsidRPr="00291F4A">
              <w:rPr>
                <w:rFonts w:eastAsia="SimSun"/>
                <w:color w:val="000000"/>
                <w:sz w:val="20"/>
                <w:szCs w:val="20"/>
              </w:rPr>
              <w:t xml:space="preserve">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D5394" w:rsidRPr="002D19CE" w:rsidRDefault="00D41D56" w:rsidP="00DE4978">
            <w:pPr>
              <w:jc w:val="center"/>
              <w:rPr>
                <w:b/>
                <w:i/>
                <w:color w:val="000000"/>
                <w:sz w:val="32"/>
                <w:szCs w:val="32"/>
                <w:lang w:eastAsia="cs-CZ"/>
              </w:rPr>
            </w:pPr>
            <w:r w:rsidRPr="000D5394">
              <w:rPr>
                <w:b/>
                <w:i/>
                <w:sz w:val="32"/>
                <w:szCs w:val="32"/>
              </w:rPr>
              <w:t>„</w:t>
            </w:r>
            <w:r w:rsidR="00B33839" w:rsidRPr="00B33839">
              <w:rPr>
                <w:b/>
                <w:bCs/>
                <w:i/>
                <w:sz w:val="32"/>
                <w:szCs w:val="32"/>
              </w:rPr>
              <w:t>ZŠ Sokolov, Křiží</w:t>
            </w:r>
            <w:bookmarkStart w:id="0" w:name="_GoBack"/>
            <w:bookmarkEnd w:id="0"/>
            <w:r w:rsidR="00B33839" w:rsidRPr="00B33839">
              <w:rPr>
                <w:b/>
                <w:bCs/>
                <w:i/>
                <w:sz w:val="32"/>
                <w:szCs w:val="32"/>
              </w:rPr>
              <w:t>kova 1916 - Rekonstrukce odborné učebny přírodopisu: stavební úpravy</w:t>
            </w:r>
            <w:r w:rsidR="00280F47" w:rsidRPr="000D5394">
              <w:rPr>
                <w:b/>
                <w:i/>
                <w:color w:val="000000"/>
                <w:sz w:val="32"/>
                <w:szCs w:val="32"/>
                <w:lang w:eastAsia="cs-CZ"/>
              </w:rPr>
              <w:t>“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6171794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361717940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937587817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937587817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02015929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20201592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7487694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874876944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3567361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3567361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3138618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03138618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744518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744518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73390762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157339076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25047415" w:edGrp="everyone"/>
            <w:r>
              <w:rPr>
                <w:color w:val="000000"/>
              </w:rPr>
              <w:t xml:space="preserve"> Ano / Ne / Nerelevantní  </w:t>
            </w:r>
            <w:permEnd w:id="1425047415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9223221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79223221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373929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6373929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8691020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786910209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904C72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904C72">
              <w:rPr>
                <w:b/>
                <w:bCs/>
                <w:iCs/>
                <w:color w:val="000000"/>
              </w:rPr>
              <w:t>Nejnižší 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420103606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420103606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679363906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679363906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369037790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369037790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761050615" w:edGrp="everyone"/>
      <w:r w:rsidR="004B190C" w:rsidRPr="00FD07A0">
        <w:rPr>
          <w:sz w:val="20"/>
          <w:szCs w:val="20"/>
        </w:rPr>
        <w:t>………………</w:t>
      </w:r>
      <w:proofErr w:type="gramStart"/>
      <w:r w:rsidR="004B190C" w:rsidRPr="00FD07A0">
        <w:rPr>
          <w:sz w:val="20"/>
          <w:szCs w:val="20"/>
        </w:rPr>
        <w:t>….</w:t>
      </w:r>
      <w:permEnd w:id="1761050615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>ne</w:t>
      </w:r>
      <w:proofErr w:type="gramEnd"/>
      <w:r>
        <w:rPr>
          <w:sz w:val="20"/>
          <w:szCs w:val="20"/>
        </w:rPr>
        <w:t xml:space="preserve"> </w:t>
      </w:r>
      <w:permStart w:id="48764031" w:edGrp="everyone"/>
      <w:r w:rsidR="004B190C" w:rsidRPr="00FD07A0">
        <w:rPr>
          <w:sz w:val="20"/>
          <w:szCs w:val="20"/>
        </w:rPr>
        <w:t>……………..</w:t>
      </w:r>
      <w:permEnd w:id="48764031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640967716" w:edGrp="everyone"/>
      <w:r w:rsidRPr="00FD07A0">
        <w:rPr>
          <w:sz w:val="22"/>
        </w:rPr>
        <w:t>…………….…………………………….</w:t>
      </w:r>
    </w:p>
    <w:permEnd w:id="1640967716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280F47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cuVu38wrUBNeddJT2kuKMht9V2Q=" w:salt="3gV4EEtZ+eYj2R0qhNAqRA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D5394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80F47"/>
    <w:rsid w:val="00291F4A"/>
    <w:rsid w:val="00292BD7"/>
    <w:rsid w:val="00297B78"/>
    <w:rsid w:val="002D19CE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04C72"/>
    <w:rsid w:val="009125F7"/>
    <w:rsid w:val="00916600"/>
    <w:rsid w:val="00931EFA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C6EEF"/>
    <w:rsid w:val="00AD595A"/>
    <w:rsid w:val="00AD5EEB"/>
    <w:rsid w:val="00AE231B"/>
    <w:rsid w:val="00B33839"/>
    <w:rsid w:val="00B67325"/>
    <w:rsid w:val="00B7449F"/>
    <w:rsid w:val="00BB05C8"/>
    <w:rsid w:val="00BF06D7"/>
    <w:rsid w:val="00C17A9E"/>
    <w:rsid w:val="00C5310F"/>
    <w:rsid w:val="00C54BBC"/>
    <w:rsid w:val="00C7279E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45B4E"/>
    <w:rsid w:val="00D77961"/>
    <w:rsid w:val="00DA669F"/>
    <w:rsid w:val="00DB3FE6"/>
    <w:rsid w:val="00DE4978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50573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B520-CD11-40E6-982C-0693D3AF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1737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2027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Benešová, Lenka</cp:lastModifiedBy>
  <cp:revision>22</cp:revision>
  <cp:lastPrinted>2016-09-01T08:36:00Z</cp:lastPrinted>
  <dcterms:created xsi:type="dcterms:W3CDTF">2016-11-30T11:40:00Z</dcterms:created>
  <dcterms:modified xsi:type="dcterms:W3CDTF">2026-03-11T14:56:00Z</dcterms:modified>
</cp:coreProperties>
</file>