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591E4F" w:rsidP="00591E4F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</w:t>
            </w:r>
            <w:r w:rsidR="002028AB">
              <w:rPr>
                <w:b/>
                <w:bCs/>
                <w:color w:val="000000"/>
              </w:rPr>
              <w:t>RYCÍ LIST NABÍDKY</w:t>
            </w:r>
            <w:bookmarkStart w:id="0" w:name="_GoBack"/>
            <w:bookmarkEnd w:id="0"/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8B1D7A" w:rsidRDefault="00273AA3" w:rsidP="00273AA3">
            <w:pPr>
              <w:jc w:val="center"/>
            </w:pPr>
            <w:r w:rsidRPr="008B1D7A">
              <w:rPr>
                <w:b/>
                <w:i/>
                <w:color w:val="000000"/>
                <w:sz w:val="28"/>
                <w:szCs w:val="28"/>
                <w:lang w:eastAsia="cs-CZ"/>
              </w:rPr>
              <w:t>„Obnova VKP – Husovy sady Sokolov – chodníky, mobiliář, zeleň“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67361302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367361302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31010998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31010998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7728964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97728964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5126344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751263447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39816469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39816469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1634131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1634131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2066044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72066044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65941372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76594137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33248952" w:edGrp="everyone"/>
            <w:r>
              <w:rPr>
                <w:color w:val="000000"/>
              </w:rPr>
              <w:t xml:space="preserve"> Ano / Ne / Nerelevantní  </w:t>
            </w:r>
            <w:permEnd w:id="1633248952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6109053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6109053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0635939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50635939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1331542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613315428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714674634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714674634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700818286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700818286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205751154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205751154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693921255" w:edGrp="everyone"/>
      <w:r w:rsidR="004B190C" w:rsidRPr="00FD07A0">
        <w:rPr>
          <w:sz w:val="20"/>
          <w:szCs w:val="20"/>
        </w:rPr>
        <w:t>………………….</w:t>
      </w:r>
      <w:permEnd w:id="693921255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155740453" w:edGrp="everyone"/>
      <w:r w:rsidR="004B190C" w:rsidRPr="00FD07A0">
        <w:rPr>
          <w:sz w:val="20"/>
          <w:szCs w:val="20"/>
        </w:rPr>
        <w:t>……………..</w:t>
      </w:r>
      <w:permEnd w:id="155740453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2767862" w:edGrp="everyone"/>
      <w:r w:rsidRPr="00FD07A0">
        <w:rPr>
          <w:sz w:val="22"/>
        </w:rPr>
        <w:t>…………….…………………………….</w:t>
      </w:r>
    </w:p>
    <w:permEnd w:id="2767862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EC3A1D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</w:t>
    </w:r>
    <w:r w:rsidR="00BB75FE">
      <w:rPr>
        <w:i/>
        <w:sz w:val="18"/>
        <w:szCs w:val="18"/>
      </w:rPr>
      <w:t>z</w:t>
    </w:r>
    <w:r w:rsidR="00CA1743">
      <w:rPr>
        <w:i/>
        <w:sz w:val="18"/>
        <w:szCs w:val="18"/>
      </w:rPr>
      <w:t>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yy0Z/BE9V1/O7TSdUR+7z8qe2FP+d6wTz03wMCJT1N7lt1rX12muWvbVWILrkBtW1jOOud3puwWxOsgVVDdE1g==" w:salt="pGBbXk9d2rrhwjFL49usqw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40A8"/>
    <w:rsid w:val="001757C5"/>
    <w:rsid w:val="002028AB"/>
    <w:rsid w:val="00214BEE"/>
    <w:rsid w:val="00226470"/>
    <w:rsid w:val="00235B17"/>
    <w:rsid w:val="00273AA3"/>
    <w:rsid w:val="00274492"/>
    <w:rsid w:val="00292BD7"/>
    <w:rsid w:val="00297B78"/>
    <w:rsid w:val="002D47F5"/>
    <w:rsid w:val="00301C20"/>
    <w:rsid w:val="0031165E"/>
    <w:rsid w:val="00322CD8"/>
    <w:rsid w:val="003356C4"/>
    <w:rsid w:val="0035250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91E4F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B1D7A"/>
    <w:rsid w:val="008D10FC"/>
    <w:rsid w:val="008D33DA"/>
    <w:rsid w:val="009125F7"/>
    <w:rsid w:val="00916600"/>
    <w:rsid w:val="0094740E"/>
    <w:rsid w:val="0095594E"/>
    <w:rsid w:val="00955BDD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B75FE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CF7E1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EC3A1D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048341FD"/>
  <w15:docId w15:val="{59CD1231-7967-4328-93EA-8A9ECAE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A21E-C433-47E0-980B-8F9F208F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291</Words>
  <Characters>1718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2005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Srbová, Helena</cp:lastModifiedBy>
  <cp:revision>17</cp:revision>
  <cp:lastPrinted>2016-09-01T08:36:00Z</cp:lastPrinted>
  <dcterms:created xsi:type="dcterms:W3CDTF">2016-11-30T11:40:00Z</dcterms:created>
  <dcterms:modified xsi:type="dcterms:W3CDTF">2026-02-09T07:50:00Z</dcterms:modified>
</cp:coreProperties>
</file>