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58284093" w:edGrp="everyone"/>
            <w:permEnd w:id="158284093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D41D56" w:rsidP="008A56EB">
            <w:pPr>
              <w:jc w:val="center"/>
            </w:pPr>
            <w:r>
              <w:rPr>
                <w:b/>
              </w:rPr>
              <w:t>„</w:t>
            </w:r>
            <w:r w:rsidR="0007503D" w:rsidRPr="0007503D">
              <w:rPr>
                <w:b/>
                <w:bCs/>
              </w:rPr>
              <w:t xml:space="preserve">ZŠ Švabinského – oprava rozvodů vody, etapa </w:t>
            </w:r>
            <w:r w:rsidR="008A56EB">
              <w:rPr>
                <w:b/>
                <w:bCs/>
              </w:rPr>
              <w:t>¨3</w:t>
            </w:r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32899001" w:edGrp="everyone"/>
            <w:r w:rsidR="005A41EC">
              <w:rPr>
                <w:color w:val="000000"/>
              </w:rPr>
              <w:t xml:space="preserve">                         </w:t>
            </w:r>
            <w:r w:rsidR="00687E45">
              <w:rPr>
                <w:color w:val="000000"/>
              </w:rPr>
              <w:t xml:space="preserve"> </w:t>
            </w:r>
            <w:r w:rsidR="005A41EC">
              <w:rPr>
                <w:color w:val="000000"/>
              </w:rPr>
              <w:t xml:space="preserve">                                                              </w:t>
            </w:r>
            <w:permEnd w:id="1632899001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317399532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317399532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5818481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55818481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2773369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727733698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7921567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7921567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6288659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6288659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1420626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31420626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31822696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43182269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62777151" w:edGrp="everyone"/>
            <w:r>
              <w:rPr>
                <w:color w:val="000000"/>
              </w:rPr>
              <w:t xml:space="preserve"> Ano / Ne / Nerelevantní  </w:t>
            </w:r>
            <w:permEnd w:id="762777151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33617266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33617266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8875414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88875414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5823570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58235702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624231264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624231264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615203781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615203781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2126062430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2126062430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2126271649" w:edGrp="everyone"/>
      <w:r w:rsidR="004B190C" w:rsidRPr="00FD07A0">
        <w:rPr>
          <w:sz w:val="20"/>
          <w:szCs w:val="20"/>
        </w:rPr>
        <w:t>………………</w:t>
      </w:r>
      <w:proofErr w:type="gramStart"/>
      <w:r w:rsidR="004B190C" w:rsidRPr="00FD07A0">
        <w:rPr>
          <w:sz w:val="20"/>
          <w:szCs w:val="20"/>
        </w:rPr>
        <w:t>….</w:t>
      </w:r>
      <w:permEnd w:id="2126271649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ermStart w:id="633817750" w:edGrp="everyone"/>
      <w:r w:rsidR="004B190C" w:rsidRPr="00FD07A0">
        <w:rPr>
          <w:sz w:val="20"/>
          <w:szCs w:val="20"/>
        </w:rPr>
        <w:t>……………..</w:t>
      </w:r>
      <w:permEnd w:id="633817750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218828163" w:edGrp="everyone"/>
      <w:r w:rsidRPr="00FD07A0">
        <w:rPr>
          <w:sz w:val="22"/>
        </w:rPr>
        <w:t>…………….…………………………….</w:t>
      </w:r>
    </w:p>
    <w:permEnd w:id="218828163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zYfCw2q9gAJymggoprx5h44qVd8=" w:salt="zTGhKvBFT0UHC44+X4XsUQ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7503D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8474A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87E45"/>
    <w:rsid w:val="00692B6C"/>
    <w:rsid w:val="00693B90"/>
    <w:rsid w:val="006C46B8"/>
    <w:rsid w:val="006E3D68"/>
    <w:rsid w:val="007242A1"/>
    <w:rsid w:val="00734AA4"/>
    <w:rsid w:val="00740ED3"/>
    <w:rsid w:val="007521A8"/>
    <w:rsid w:val="007838EA"/>
    <w:rsid w:val="007A02A5"/>
    <w:rsid w:val="007A4DD2"/>
    <w:rsid w:val="00800E9A"/>
    <w:rsid w:val="00811474"/>
    <w:rsid w:val="00894D07"/>
    <w:rsid w:val="00897C40"/>
    <w:rsid w:val="008A22BF"/>
    <w:rsid w:val="008A56EB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2628-EE07-49C8-B28D-534DFD0C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1708</Characters>
  <Application>Microsoft Office Word</Application>
  <DocSecurity>8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1994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Zdvořáková, Jana</cp:lastModifiedBy>
  <cp:revision>13</cp:revision>
  <cp:lastPrinted>2016-09-01T08:36:00Z</cp:lastPrinted>
  <dcterms:created xsi:type="dcterms:W3CDTF">2016-11-30T11:40:00Z</dcterms:created>
  <dcterms:modified xsi:type="dcterms:W3CDTF">2026-02-02T11:13:00Z</dcterms:modified>
</cp:coreProperties>
</file>