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14:paraId="3E973252" w14:textId="77777777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3E973251" w14:textId="77777777"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813592404" w:edGrp="everyone"/>
            <w:permEnd w:id="813592404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14:paraId="3E973255" w14:textId="77777777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73253" w14:textId="77777777" w:rsidR="002E4241" w:rsidRPr="00FD07A0" w:rsidRDefault="002E4241" w:rsidP="002E4241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</w:rPr>
              <w:t xml:space="preserve"> K veřejné zakázce na </w:t>
            </w:r>
            <w:r w:rsidRPr="00D523B2">
              <w:rPr>
                <w:rFonts w:eastAsia="SimSun"/>
                <w:color w:val="000000"/>
                <w:sz w:val="20"/>
                <w:szCs w:val="20"/>
              </w:rPr>
              <w:t>dodávky</w:t>
            </w:r>
          </w:p>
          <w:p w14:paraId="3E973254" w14:textId="77777777" w:rsidR="004B190C" w:rsidRPr="00FD07A0" w:rsidRDefault="004B190C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4B190C" w14:paraId="3E973258" w14:textId="77777777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973256" w14:textId="77777777"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973257" w14:textId="02A94192" w:rsidR="00A63700" w:rsidRPr="00FD07A0" w:rsidRDefault="00D41D56" w:rsidP="002E4241">
            <w:pPr>
              <w:jc w:val="center"/>
            </w:pPr>
            <w:r>
              <w:rPr>
                <w:b/>
              </w:rPr>
              <w:t>„</w:t>
            </w:r>
            <w:r w:rsidR="00D523B2">
              <w:rPr>
                <w:b/>
              </w:rPr>
              <w:t>Manipulátor s příslušenstvím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14:paraId="3E97325A" w14:textId="77777777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3E973259" w14:textId="77777777"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14:paraId="3E97325D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5B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5C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4592277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45922771"/>
          </w:p>
        </w:tc>
      </w:tr>
      <w:tr w:rsidR="004B190C" w14:paraId="3E973260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5E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624492741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5F" w14:textId="77777777"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624492741"/>
      <w:tr w:rsidR="004B190C" w14:paraId="3E973263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61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62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4208801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742088019"/>
          </w:p>
        </w:tc>
      </w:tr>
      <w:tr w:rsidR="005124DD" w14:paraId="3E973266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64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65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7613064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76130644"/>
            <w:r>
              <w:rPr>
                <w:color w:val="000000"/>
              </w:rPr>
              <w:t xml:space="preserve">       </w:t>
            </w:r>
          </w:p>
        </w:tc>
      </w:tr>
      <w:tr w:rsidR="005124DD" w14:paraId="3E973269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67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68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6232012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62320122"/>
          </w:p>
        </w:tc>
      </w:tr>
      <w:tr w:rsidR="005124DD" w14:paraId="3E97326D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6A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14:paraId="3E97326B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6C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6297307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562973070"/>
          </w:p>
        </w:tc>
      </w:tr>
      <w:tr w:rsidR="005124DD" w14:paraId="3E973271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6E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14:paraId="3E97326F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70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2642996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26429969"/>
          </w:p>
        </w:tc>
      </w:tr>
      <w:tr w:rsidR="005124DD" w14:paraId="3E973275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72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14:paraId="3E973273" w14:textId="77777777"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74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62760669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462760669"/>
          </w:p>
        </w:tc>
      </w:tr>
      <w:tr w:rsidR="005124DD" w14:paraId="3E973279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76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14:paraId="3E973277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78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392003695" w:edGrp="everyone"/>
            <w:r>
              <w:rPr>
                <w:color w:val="000000"/>
              </w:rPr>
              <w:t xml:space="preserve"> Ano / Ne / Nerelevantní  </w:t>
            </w:r>
            <w:permEnd w:id="1392003695"/>
          </w:p>
        </w:tc>
      </w:tr>
      <w:tr w:rsidR="005124DD" w14:paraId="3E97327C" w14:textId="77777777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7A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7B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8956101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189561012"/>
          </w:p>
        </w:tc>
      </w:tr>
      <w:tr w:rsidR="005124DD" w14:paraId="3E97327F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7D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7E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0098992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00989923"/>
          </w:p>
        </w:tc>
      </w:tr>
      <w:tr w:rsidR="005124DD" w14:paraId="3E973282" w14:textId="77777777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973280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73281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36989927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369899279"/>
          </w:p>
        </w:tc>
      </w:tr>
      <w:tr w:rsidR="004B190C" w14:paraId="3E973284" w14:textId="77777777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3E973283" w14:textId="77777777"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41D56" w:rsidRPr="00D41D56">
              <w:rPr>
                <w:b/>
                <w:bCs/>
                <w:iCs/>
                <w:color w:val="000000"/>
              </w:rPr>
              <w:t>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14:paraId="3E973288" w14:textId="77777777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73285" w14:textId="77777777"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73286" w14:textId="77777777"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852901839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852901839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973287" w14:textId="77777777"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14:paraId="3E97328C" w14:textId="77777777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973289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97328A" w14:textId="77777777"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402169195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402169195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97328B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14:paraId="3E973290" w14:textId="77777777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7328D" w14:textId="77777777"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7328E" w14:textId="77777777"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938703824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938703824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97328F" w14:textId="77777777"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14:paraId="3E973291" w14:textId="77777777"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14:paraId="3E973292" w14:textId="77777777"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14:paraId="3E973293" w14:textId="77777777" w:rsidR="000A7B86" w:rsidRPr="00FD07A0" w:rsidRDefault="000A7B86" w:rsidP="00F0066A">
      <w:pPr>
        <w:jc w:val="both"/>
        <w:rPr>
          <w:sz w:val="20"/>
          <w:szCs w:val="20"/>
        </w:rPr>
      </w:pPr>
    </w:p>
    <w:p w14:paraId="3E973294" w14:textId="77777777"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701450348" w:edGrp="everyone"/>
      <w:r w:rsidR="004B190C" w:rsidRPr="00FD07A0">
        <w:rPr>
          <w:sz w:val="20"/>
          <w:szCs w:val="20"/>
        </w:rPr>
        <w:t>……………</w:t>
      </w:r>
      <w:proofErr w:type="gramStart"/>
      <w:r w:rsidR="004B190C" w:rsidRPr="00FD07A0">
        <w:rPr>
          <w:sz w:val="20"/>
          <w:szCs w:val="20"/>
        </w:rPr>
        <w:t>…….</w:t>
      </w:r>
      <w:permEnd w:id="1701450348"/>
      <w:proofErr w:type="gramEnd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1021466147" w:edGrp="everyone"/>
      <w:r w:rsidR="004B190C" w:rsidRPr="00FD07A0">
        <w:rPr>
          <w:sz w:val="20"/>
          <w:szCs w:val="20"/>
        </w:rPr>
        <w:t>……………..</w:t>
      </w:r>
      <w:permEnd w:id="1021466147"/>
    </w:p>
    <w:p w14:paraId="3E973295" w14:textId="77777777" w:rsidR="00E67CDD" w:rsidRPr="00FD07A0" w:rsidRDefault="00E67CDD" w:rsidP="00E67CDD">
      <w:pPr>
        <w:jc w:val="right"/>
        <w:rPr>
          <w:sz w:val="22"/>
        </w:rPr>
      </w:pPr>
    </w:p>
    <w:p w14:paraId="3E973296" w14:textId="77777777" w:rsidR="00E67CDD" w:rsidRPr="00FD07A0" w:rsidRDefault="00E67CDD" w:rsidP="00E67CDD">
      <w:pPr>
        <w:jc w:val="right"/>
        <w:rPr>
          <w:sz w:val="22"/>
        </w:rPr>
      </w:pPr>
    </w:p>
    <w:p w14:paraId="3E973297" w14:textId="77777777" w:rsidR="004B190C" w:rsidRPr="00FD07A0" w:rsidRDefault="004B190C" w:rsidP="00E67CDD">
      <w:pPr>
        <w:jc w:val="right"/>
        <w:rPr>
          <w:sz w:val="22"/>
        </w:rPr>
      </w:pPr>
      <w:permStart w:id="1026320382" w:edGrp="everyone"/>
      <w:r w:rsidRPr="00FD07A0">
        <w:rPr>
          <w:sz w:val="22"/>
        </w:rPr>
        <w:t>…………….…………………………….</w:t>
      </w:r>
    </w:p>
    <w:permEnd w:id="1026320382"/>
    <w:p w14:paraId="3E973298" w14:textId="77777777"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14:paraId="3E973299" w14:textId="77777777"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8348" w14:textId="77777777" w:rsidR="005B1199" w:rsidRDefault="005B1199">
      <w:r>
        <w:separator/>
      </w:r>
    </w:p>
  </w:endnote>
  <w:endnote w:type="continuationSeparator" w:id="0">
    <w:p w14:paraId="393294CF" w14:textId="77777777" w:rsidR="005B1199" w:rsidRDefault="005B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329E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3E97329F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3E9732A0" w14:textId="77777777"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14:paraId="3E9732A1" w14:textId="77777777"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14:paraId="3E9732A2" w14:textId="77777777"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ADE" w14:textId="77777777" w:rsidR="005B1199" w:rsidRDefault="005B1199">
      <w:r>
        <w:separator/>
      </w:r>
    </w:p>
  </w:footnote>
  <w:footnote w:type="continuationSeparator" w:id="0">
    <w:p w14:paraId="5C6794FD" w14:textId="77777777" w:rsidR="005B1199" w:rsidRDefault="005B1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32A3" w14:textId="77777777"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14:paraId="3E9732A4" w14:textId="77777777" w:rsidR="00CD30DA" w:rsidRDefault="00CD30DA" w:rsidP="003A529A">
    <w:pPr>
      <w:pStyle w:val="Zhlav"/>
      <w:jc w:val="center"/>
    </w:pPr>
  </w:p>
  <w:p w14:paraId="3E9732A5" w14:textId="77777777"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67919415">
    <w:abstractNumId w:val="0"/>
  </w:num>
  <w:num w:numId="2" w16cid:durableId="973414487">
    <w:abstractNumId w:val="1"/>
  </w:num>
  <w:num w:numId="3" w16cid:durableId="1430538739">
    <w:abstractNumId w:val="2"/>
  </w:num>
  <w:num w:numId="4" w16cid:durableId="1153907293">
    <w:abstractNumId w:val="3"/>
  </w:num>
  <w:num w:numId="5" w16cid:durableId="897401010">
    <w:abstractNumId w:val="4"/>
  </w:num>
  <w:num w:numId="6" w16cid:durableId="66728906">
    <w:abstractNumId w:val="5"/>
  </w:num>
  <w:num w:numId="7" w16cid:durableId="1904219586">
    <w:abstractNumId w:val="6"/>
  </w:num>
  <w:num w:numId="8" w16cid:durableId="1619751349">
    <w:abstractNumId w:val="0"/>
  </w:num>
  <w:num w:numId="9" w16cid:durableId="473566147">
    <w:abstractNumId w:val="7"/>
  </w:num>
  <w:num w:numId="10" w16cid:durableId="761075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2E4241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B1199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523B2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73251"/>
  <w15:docId w15:val="{10E3D7B4-610A-4E3A-8A55-417FACC9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298F-05A5-4849-81C8-76E262E9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1883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Jaroslav Karas</cp:lastModifiedBy>
  <cp:revision>10</cp:revision>
  <cp:lastPrinted>2016-09-01T08:36:00Z</cp:lastPrinted>
  <dcterms:created xsi:type="dcterms:W3CDTF">2016-11-30T11:40:00Z</dcterms:created>
  <dcterms:modified xsi:type="dcterms:W3CDTF">2026-01-14T09:40:00Z</dcterms:modified>
</cp:coreProperties>
</file>