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921132833" w:edGrp="everyone"/>
            <w:permEnd w:id="921132833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072791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A9665B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3A529A" w:rsidP="00DD0372">
            <w:pPr>
              <w:jc w:val="center"/>
            </w:pPr>
            <w:r w:rsidRPr="00D11C1E">
              <w:rPr>
                <w:b/>
              </w:rPr>
              <w:t>„</w:t>
            </w:r>
            <w:r w:rsidR="00072791">
              <w:rPr>
                <w:b/>
              </w:rPr>
              <w:t>Základní škola Sokolov,</w:t>
            </w:r>
            <w:r w:rsidR="00806648">
              <w:rPr>
                <w:b/>
              </w:rPr>
              <w:t xml:space="preserve"> Křižíkova 1916: učebna </w:t>
            </w:r>
            <w:r w:rsidR="00CE54AA">
              <w:rPr>
                <w:b/>
              </w:rPr>
              <w:t xml:space="preserve">fyziky a chemie: </w:t>
            </w:r>
            <w:bookmarkStart w:id="0" w:name="_GoBack"/>
            <w:bookmarkEnd w:id="0"/>
            <w:r w:rsidR="00DD0372">
              <w:rPr>
                <w:b/>
              </w:rPr>
              <w:t>stavební práce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3254859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3254859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954950500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954950500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597096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597096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4446968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4446968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8429083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78429083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07279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2036819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120368195"/>
            <w:r w:rsidR="005A41EC">
              <w:rPr>
                <w:color w:val="000000"/>
              </w:rPr>
              <w:t xml:space="preserve">       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8513625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8513625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Spisová značka v obchodním rejstříku: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6975675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96975675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 w:rsidR="00F10DE7">
              <w:rPr>
                <w:color w:val="000000"/>
                <w:sz w:val="20"/>
                <w:szCs w:val="20"/>
              </w:rPr>
              <w:t>účastníka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1835126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1835126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3734139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3734139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0400730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0400730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3899431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38994312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072791" w:rsidRPr="00072791">
              <w:rPr>
                <w:b/>
                <w:bCs/>
                <w:iCs/>
                <w:color w:val="000000"/>
              </w:rPr>
              <w:t>N</w:t>
            </w:r>
            <w:r w:rsidRPr="00072791">
              <w:rPr>
                <w:b/>
                <w:bCs/>
                <w:iCs/>
                <w:color w:val="000000"/>
              </w:rPr>
              <w:t xml:space="preserve">ejnižší nabídková cena </w:t>
            </w:r>
            <w:r w:rsidR="006E3D68" w:rsidRPr="0007279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072791">
              <w:rPr>
                <w:b/>
                <w:bCs/>
                <w:iCs/>
                <w:color w:val="000000"/>
              </w:rPr>
              <w:t xml:space="preserve">bez </w:t>
            </w:r>
            <w:r w:rsidRPr="0007279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2890863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2890863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954231091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954231091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373002502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373002502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79326320" w:edGrp="everyone"/>
      <w:r w:rsidRPr="00FD07A0">
        <w:rPr>
          <w:sz w:val="20"/>
          <w:szCs w:val="20"/>
        </w:rPr>
        <w:t>………………….</w:t>
      </w:r>
      <w:permEnd w:id="179326320"/>
      <w:r w:rsidRPr="00FD07A0">
        <w:rPr>
          <w:sz w:val="20"/>
          <w:szCs w:val="20"/>
        </w:rPr>
        <w:t>.dne</w:t>
      </w:r>
      <w:permStart w:id="222903079" w:edGrp="everyone"/>
      <w:r w:rsidR="00072791">
        <w:rPr>
          <w:sz w:val="20"/>
          <w:szCs w:val="20"/>
        </w:rPr>
        <w:t xml:space="preserve"> </w:t>
      </w:r>
      <w:r w:rsidRPr="00FD07A0">
        <w:rPr>
          <w:sz w:val="20"/>
          <w:szCs w:val="20"/>
        </w:rPr>
        <w:t>……………..</w:t>
      </w:r>
      <w:permEnd w:id="222903079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354459044" w:edGrp="everyone"/>
      <w:r w:rsidRPr="00FD07A0">
        <w:rPr>
          <w:sz w:val="22"/>
        </w:rPr>
        <w:t>…………….…………………………….</w:t>
      </w:r>
    </w:p>
    <w:permEnd w:id="1354459044"/>
    <w:p w:rsidR="004B190C" w:rsidRPr="00FD07A0" w:rsidRDefault="0007279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072791" w:rsidP="00A7766A">
      <w:pPr>
        <w:ind w:firstLine="5040"/>
        <w:jc w:val="center"/>
      </w:pPr>
      <w:r>
        <w:rPr>
          <w:sz w:val="18"/>
          <w:szCs w:val="18"/>
        </w:rPr>
        <w:t xml:space="preserve">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56093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FE7A24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>
      <w:rPr>
        <w:i/>
        <w:sz w:val="18"/>
        <w:szCs w:val="18"/>
      </w:rPr>
      <w:t>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72791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06648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9665B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C5F7E"/>
    <w:rsid w:val="00CC6033"/>
    <w:rsid w:val="00CD0589"/>
    <w:rsid w:val="00CD30DA"/>
    <w:rsid w:val="00CE54AA"/>
    <w:rsid w:val="00D11C1E"/>
    <w:rsid w:val="00D1478B"/>
    <w:rsid w:val="00D27735"/>
    <w:rsid w:val="00D35622"/>
    <w:rsid w:val="00D358D7"/>
    <w:rsid w:val="00D44E07"/>
    <w:rsid w:val="00D77961"/>
    <w:rsid w:val="00DA669F"/>
    <w:rsid w:val="00DB3FE6"/>
    <w:rsid w:val="00DD0372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D16EF"/>
    <w:rsid w:val="00FE7A24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724569F7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0B27-875E-4151-9130-CB45EFB9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8</cp:revision>
  <cp:lastPrinted>2024-05-02T08:54:00Z</cp:lastPrinted>
  <dcterms:created xsi:type="dcterms:W3CDTF">2024-02-15T12:15:00Z</dcterms:created>
  <dcterms:modified xsi:type="dcterms:W3CDTF">2025-12-15T12:03:00Z</dcterms:modified>
</cp:coreProperties>
</file>