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2167"/>
        <w:gridCol w:w="2551"/>
        <w:gridCol w:w="709"/>
      </w:tblGrid>
      <w:tr w:rsidR="004B190C" w:rsidTr="00A36325">
        <w:trPr>
          <w:trHeight w:val="483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104427253" w:edGrp="everyone"/>
            <w:permEnd w:id="104427253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9B4EA1" w:rsidRPr="009B4EA1">
              <w:rPr>
                <w:rFonts w:eastAsia="SimSun"/>
                <w:color w:val="000000"/>
                <w:sz w:val="20"/>
                <w:szCs w:val="20"/>
              </w:rPr>
              <w:t>dodávky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DA29B2">
              <w:rPr>
                <w:rFonts w:eastAsia="SimSun"/>
                <w:color w:val="000000"/>
                <w:sz w:val="20"/>
                <w:szCs w:val="20"/>
              </w:rPr>
              <w:t>v nadlimitním režimu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  <w:r w:rsidR="00916422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D07A0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3700" w:rsidRPr="00FD07A0" w:rsidRDefault="009B4EA1" w:rsidP="00356093">
            <w:pPr>
              <w:jc w:val="center"/>
            </w:pPr>
            <w:r>
              <w:rPr>
                <w:b/>
              </w:rPr>
              <w:t>„Dodávka IT infrastruktury a licencí pro zvýšení kybernetické bezpečnosti</w:t>
            </w:r>
            <w:r w:rsidR="003E2293" w:rsidRPr="00D11C1E">
              <w:rPr>
                <w:b/>
              </w:rPr>
              <w:t>“</w:t>
            </w:r>
            <w:r w:rsidR="00A63700" w:rsidRPr="00FD07A0">
              <w:rPr>
                <w:b/>
              </w:rPr>
              <w:t xml:space="preserve"> </w:t>
            </w:r>
            <w:r w:rsidR="00692B6C" w:rsidRPr="00FD07A0">
              <w:rPr>
                <w:b/>
              </w:rPr>
              <w:br/>
            </w:r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558062858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558062858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152580319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5A41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</w:t>
            </w:r>
            <w:r w:rsidR="004B190C" w:rsidRPr="00FD07A0">
              <w:rPr>
                <w:color w:val="000000"/>
              </w:rPr>
              <w:t> </w:t>
            </w:r>
          </w:p>
        </w:tc>
      </w:tr>
      <w:permEnd w:id="152580319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428676410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428676410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</w:t>
            </w:r>
            <w:r w:rsidR="009B4EA1">
              <w:rPr>
                <w:color w:val="000000"/>
                <w:sz w:val="20"/>
                <w:szCs w:val="20"/>
              </w:rPr>
              <w:t>O</w:t>
            </w:r>
            <w:r w:rsidRPr="00FD07A0">
              <w:rPr>
                <w:color w:val="000000"/>
                <w:sz w:val="20"/>
                <w:szCs w:val="20"/>
              </w:rPr>
              <w:t xml:space="preserve"> / DIČ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454847892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454847892"/>
            <w:r>
              <w:rPr>
                <w:color w:val="000000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942548168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94254816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307917625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307917625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225011718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22501171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951411145" w:edGrp="everyone"/>
            <w:r>
              <w:rPr>
                <w:color w:val="000000"/>
              </w:rPr>
              <w:t xml:space="preserve"> Malý a střední podnik / Velký podnik / Nerelevantní  </w:t>
            </w:r>
            <w:permEnd w:id="951411145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078015768" w:edGrp="everyone"/>
            <w:r>
              <w:rPr>
                <w:color w:val="000000"/>
              </w:rPr>
              <w:t xml:space="preserve"> Ano / Ne / Nerelevantní  </w:t>
            </w:r>
            <w:permEnd w:id="1078015768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262762109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262762109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593505440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593505440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880706903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880706903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Pr="009B4EA1">
              <w:rPr>
                <w:b/>
                <w:bCs/>
                <w:iCs/>
                <w:color w:val="000000"/>
              </w:rPr>
              <w:t xml:space="preserve">nabídková cena </w:t>
            </w:r>
            <w:r w:rsidR="006E3D68" w:rsidRPr="009B4EA1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9B4EA1">
              <w:rPr>
                <w:b/>
                <w:bCs/>
                <w:iCs/>
                <w:color w:val="000000"/>
              </w:rPr>
              <w:t xml:space="preserve">bez </w:t>
            </w:r>
            <w:r w:rsidRPr="009B4EA1">
              <w:rPr>
                <w:b/>
                <w:bCs/>
                <w:iCs/>
                <w:color w:val="000000"/>
              </w:rPr>
              <w:t>DPH</w:t>
            </w:r>
          </w:p>
        </w:tc>
      </w:tr>
      <w:tr w:rsidR="004B190C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4B190C" w:rsidP="00D11C1E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 w:rsidRPr="00FD07A0">
              <w:rPr>
                <w:bCs/>
                <w:color w:val="000000"/>
                <w:sz w:val="20"/>
                <w:szCs w:val="22"/>
              </w:rPr>
              <w:t xml:space="preserve">Cena </w:t>
            </w:r>
            <w:r w:rsidR="00741892">
              <w:rPr>
                <w:bCs/>
                <w:color w:val="000000"/>
                <w:sz w:val="20"/>
                <w:szCs w:val="22"/>
              </w:rPr>
              <w:t xml:space="preserve">za dodávku zařízení – IT infrastruktury a licencí pro zvýšení kybernetické bezpečnosti </w:t>
            </w:r>
            <w:r w:rsidRPr="00FD07A0">
              <w:rPr>
                <w:bCs/>
                <w:color w:val="000000"/>
                <w:sz w:val="20"/>
                <w:szCs w:val="22"/>
              </w:rPr>
              <w:t>bez DPH</w:t>
            </w:r>
            <w:r w:rsidR="00800E9A" w:rsidRPr="00FD07A0">
              <w:rPr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1474638763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1474638763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741892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892" w:rsidRPr="00FD07A0" w:rsidRDefault="00741892" w:rsidP="00741892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Cena za prodlouženou záruku a záruční servis k zařízení dle specifikace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892" w:rsidRPr="00FD07A0" w:rsidRDefault="00741892" w:rsidP="00741892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124274091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124274091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41892" w:rsidRPr="00FD07A0" w:rsidRDefault="00741892" w:rsidP="00741892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741892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892" w:rsidRPr="00FD07A0" w:rsidRDefault="00741892" w:rsidP="00741892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Technická podpora po dobu následujících 5 let (</w:t>
            </w:r>
            <w:proofErr w:type="spellStart"/>
            <w:r>
              <w:rPr>
                <w:bCs/>
                <w:color w:val="000000"/>
                <w:sz w:val="20"/>
                <w:szCs w:val="22"/>
              </w:rPr>
              <w:t>maintenance</w:t>
            </w:r>
            <w:proofErr w:type="spellEnd"/>
            <w:r>
              <w:rPr>
                <w:bCs/>
                <w:color w:val="000000"/>
                <w:sz w:val="20"/>
                <w:szCs w:val="22"/>
              </w:rPr>
              <w:t xml:space="preserve">, bezpečnostní update, </w:t>
            </w:r>
            <w:proofErr w:type="spellStart"/>
            <w:r>
              <w:rPr>
                <w:bCs/>
                <w:color w:val="000000"/>
                <w:sz w:val="20"/>
                <w:szCs w:val="22"/>
              </w:rPr>
              <w:t>patche</w:t>
            </w:r>
            <w:proofErr w:type="spellEnd"/>
            <w:r>
              <w:rPr>
                <w:bCs/>
                <w:color w:val="000000"/>
                <w:sz w:val="20"/>
                <w:szCs w:val="22"/>
              </w:rPr>
              <w:t>, subskripce, nároky na aktualizační balíčky dat atd.)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892" w:rsidRPr="00FD07A0" w:rsidRDefault="00741892" w:rsidP="00741892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2051624134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2051624134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41892" w:rsidRPr="00FD07A0" w:rsidRDefault="00741892" w:rsidP="00741892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3D4505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505" w:rsidRDefault="003D4505" w:rsidP="003D4505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Celková nabídková cena bez DPH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4505" w:rsidRPr="00FD07A0" w:rsidRDefault="003D4505" w:rsidP="003D4505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774442148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774442148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D4505" w:rsidRPr="00FD07A0" w:rsidRDefault="003D4505" w:rsidP="003D4505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800E9A" w:rsidTr="003625FE">
        <w:trPr>
          <w:trHeight w:val="45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</w:t>
            </w:r>
            <w:permStart w:id="1417219928" w:edGrp="everyone"/>
            <w:r>
              <w:rPr>
                <w:color w:val="000000"/>
                <w:sz w:val="20"/>
                <w:szCs w:val="22"/>
              </w:rPr>
              <w:t xml:space="preserve">                        </w:t>
            </w:r>
            <w:permEnd w:id="1417219928"/>
          </w:p>
        </w:tc>
        <w:tc>
          <w:tcPr>
            <w:tcW w:w="7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4B190C" w:rsidTr="003625FE">
        <w:trPr>
          <w:trHeight w:val="454"/>
        </w:trPr>
        <w:tc>
          <w:tcPr>
            <w:tcW w:w="615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800E9A" w:rsidP="00D11C1E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Celkov</w:t>
            </w:r>
            <w:r w:rsidR="00734AA4">
              <w:rPr>
                <w:b/>
                <w:color w:val="000000"/>
                <w:sz w:val="20"/>
                <w:szCs w:val="22"/>
              </w:rPr>
              <w:t xml:space="preserve">á cena včetně </w:t>
            </w:r>
            <w:r w:rsidRPr="00FD07A0">
              <w:rPr>
                <w:b/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permStart w:id="988506890" w:edGrp="everyone"/>
            <w:r>
              <w:rPr>
                <w:b/>
                <w:color w:val="000000"/>
                <w:sz w:val="20"/>
                <w:szCs w:val="22"/>
              </w:rPr>
              <w:t xml:space="preserve">                         </w:t>
            </w:r>
            <w:permEnd w:id="988506890"/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Kč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9B4EA1" w:rsidP="00E67CD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3D45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ermStart w:id="924482349" w:edGrp="everyone"/>
      <w:r>
        <w:rPr>
          <w:sz w:val="20"/>
          <w:szCs w:val="20"/>
        </w:rPr>
        <w:t xml:space="preserve"> </w:t>
      </w:r>
      <w:r w:rsidR="004B190C" w:rsidRPr="00FD07A0">
        <w:rPr>
          <w:sz w:val="20"/>
          <w:szCs w:val="20"/>
        </w:rPr>
        <w:t>………………….</w:t>
      </w:r>
      <w:permEnd w:id="924482349"/>
      <w:r w:rsidR="004B190C" w:rsidRPr="00FD07A0">
        <w:rPr>
          <w:sz w:val="20"/>
          <w:szCs w:val="20"/>
        </w:rPr>
        <w:t>.</w:t>
      </w:r>
      <w:r>
        <w:rPr>
          <w:sz w:val="20"/>
          <w:szCs w:val="20"/>
        </w:rPr>
        <w:t>dne</w:t>
      </w:r>
      <w:r w:rsidR="003D45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ermStart w:id="1483676588" w:edGrp="everyone"/>
      <w:r w:rsidR="004B190C" w:rsidRPr="00FD07A0">
        <w:rPr>
          <w:sz w:val="20"/>
          <w:szCs w:val="20"/>
        </w:rPr>
        <w:t>……………..</w:t>
      </w:r>
      <w:permEnd w:id="1483676588"/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bookmarkStart w:id="0" w:name="_GoBack"/>
      <w:bookmarkEnd w:id="0"/>
      <w:permStart w:id="900092887" w:edGrp="everyone"/>
      <w:r w:rsidRPr="00FD07A0">
        <w:rPr>
          <w:sz w:val="22"/>
        </w:rPr>
        <w:t>…………….…………………………….</w:t>
      </w:r>
    </w:p>
    <w:permEnd w:id="900092887"/>
    <w:p w:rsidR="004B190C" w:rsidRPr="00FD07A0" w:rsidRDefault="009B4EA1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6E3D68">
        <w:rPr>
          <w:sz w:val="18"/>
          <w:szCs w:val="18"/>
        </w:rPr>
        <w:t>Jméno a podpis oprávněného zástupce uchazeče</w:t>
      </w:r>
    </w:p>
    <w:p w:rsidR="004B190C" w:rsidRPr="00FD07A0" w:rsidRDefault="009B4EA1" w:rsidP="00A7766A">
      <w:pPr>
        <w:ind w:firstLine="5040"/>
        <w:jc w:val="center"/>
      </w:pPr>
      <w:r>
        <w:rPr>
          <w:sz w:val="18"/>
          <w:szCs w:val="18"/>
        </w:rPr>
        <w:t xml:space="preserve">             </w:t>
      </w:r>
      <w:r w:rsidR="004B190C"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8"/>
      <w:headerReference w:type="first" r:id="rId9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nabídek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 w:rsidP="003A529A">
    <w:pPr>
      <w:pStyle w:val="Zhlav"/>
      <w:jc w:val="center"/>
    </w:pP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CRbZ1RQ6JRiEMGwhZlFZFCEMOvtIRKZyG8hduT0hqESZvIkJiBB5qVPkLjrJ1BSKDPI7u4eyRrRKmDeRAcjCJg==" w:salt="LBypPZGyNwhtVNodt6EhpA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0C"/>
    <w:rsid w:val="00061070"/>
    <w:rsid w:val="000A7B86"/>
    <w:rsid w:val="000F4DA9"/>
    <w:rsid w:val="001040EC"/>
    <w:rsid w:val="001253E4"/>
    <w:rsid w:val="001431C2"/>
    <w:rsid w:val="001727D7"/>
    <w:rsid w:val="001757C5"/>
    <w:rsid w:val="002028AB"/>
    <w:rsid w:val="00214BEE"/>
    <w:rsid w:val="00226470"/>
    <w:rsid w:val="00235B17"/>
    <w:rsid w:val="00274492"/>
    <w:rsid w:val="00292BD7"/>
    <w:rsid w:val="00297B78"/>
    <w:rsid w:val="002D47F5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505"/>
    <w:rsid w:val="003D4F50"/>
    <w:rsid w:val="003E2293"/>
    <w:rsid w:val="00400547"/>
    <w:rsid w:val="0042184D"/>
    <w:rsid w:val="00430CCC"/>
    <w:rsid w:val="00441B91"/>
    <w:rsid w:val="00454932"/>
    <w:rsid w:val="0045677D"/>
    <w:rsid w:val="00457161"/>
    <w:rsid w:val="00466C49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92B6C"/>
    <w:rsid w:val="00693B90"/>
    <w:rsid w:val="006C46B8"/>
    <w:rsid w:val="006E3D68"/>
    <w:rsid w:val="007242A1"/>
    <w:rsid w:val="00734AA4"/>
    <w:rsid w:val="00740ED3"/>
    <w:rsid w:val="00741892"/>
    <w:rsid w:val="007838EA"/>
    <w:rsid w:val="007A02A5"/>
    <w:rsid w:val="007A4DD2"/>
    <w:rsid w:val="00800E9A"/>
    <w:rsid w:val="00811474"/>
    <w:rsid w:val="00894D07"/>
    <w:rsid w:val="00897C40"/>
    <w:rsid w:val="008A22BF"/>
    <w:rsid w:val="008D10FC"/>
    <w:rsid w:val="008D33DA"/>
    <w:rsid w:val="009125F7"/>
    <w:rsid w:val="00916422"/>
    <w:rsid w:val="00916600"/>
    <w:rsid w:val="0094740E"/>
    <w:rsid w:val="0095594E"/>
    <w:rsid w:val="00974E20"/>
    <w:rsid w:val="009B4EA1"/>
    <w:rsid w:val="009F66FE"/>
    <w:rsid w:val="00A02BBA"/>
    <w:rsid w:val="00A36325"/>
    <w:rsid w:val="00A573BC"/>
    <w:rsid w:val="00A63700"/>
    <w:rsid w:val="00A672ED"/>
    <w:rsid w:val="00A7766A"/>
    <w:rsid w:val="00AC08D4"/>
    <w:rsid w:val="00AD595A"/>
    <w:rsid w:val="00AD5EEB"/>
    <w:rsid w:val="00AE231B"/>
    <w:rsid w:val="00B67325"/>
    <w:rsid w:val="00B7449F"/>
    <w:rsid w:val="00BB05C8"/>
    <w:rsid w:val="00BF06D7"/>
    <w:rsid w:val="00C17A9E"/>
    <w:rsid w:val="00C5310F"/>
    <w:rsid w:val="00C54BBC"/>
    <w:rsid w:val="00CA1743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4E07"/>
    <w:rsid w:val="00D77961"/>
    <w:rsid w:val="00DA29B2"/>
    <w:rsid w:val="00DA669F"/>
    <w:rsid w:val="00DB3FE6"/>
    <w:rsid w:val="00DF7AAC"/>
    <w:rsid w:val="00E04891"/>
    <w:rsid w:val="00E67CDD"/>
    <w:rsid w:val="00E7011D"/>
    <w:rsid w:val="00E746B9"/>
    <w:rsid w:val="00F0066A"/>
    <w:rsid w:val="00F10DE7"/>
    <w:rsid w:val="00F15484"/>
    <w:rsid w:val="00F32EED"/>
    <w:rsid w:val="00F35C75"/>
    <w:rsid w:val="00F36734"/>
    <w:rsid w:val="00F65521"/>
    <w:rsid w:val="00F715DE"/>
    <w:rsid w:val="00F76B3F"/>
    <w:rsid w:val="00F855FD"/>
    <w:rsid w:val="00FA25D9"/>
    <w:rsid w:val="00FB3C4A"/>
    <w:rsid w:val="00FD07A0"/>
    <w:rsid w:val="00FF00DD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0D1C303D"/>
  <w15:docId w15:val="{E4F34470-7646-4BFF-B871-774B1F8D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nadpis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95B2-D9AA-4B02-84C3-FCB9FCAB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355</Words>
  <Characters>2099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2450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Bendová, Soňa</cp:lastModifiedBy>
  <cp:revision>12</cp:revision>
  <cp:lastPrinted>2016-09-01T08:36:00Z</cp:lastPrinted>
  <dcterms:created xsi:type="dcterms:W3CDTF">2016-11-30T11:40:00Z</dcterms:created>
  <dcterms:modified xsi:type="dcterms:W3CDTF">2025-09-01T10:52:00Z</dcterms:modified>
</cp:coreProperties>
</file>