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411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5427"/>
      </w:tblGrid>
      <w:tr w:rsidR="004B190C" w:rsidTr="00A36325">
        <w:trPr>
          <w:trHeight w:val="483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4B190C" w:rsidRPr="002028AB" w:rsidRDefault="002028AB" w:rsidP="006E3D68">
            <w:pPr>
              <w:snapToGrid w:val="0"/>
              <w:spacing w:before="240" w:after="240"/>
              <w:jc w:val="center"/>
              <w:rPr>
                <w:b/>
                <w:bCs/>
                <w:color w:val="000000"/>
              </w:rPr>
            </w:pPr>
            <w:permStart w:id="334501932" w:edGrp="everyone"/>
            <w:permEnd w:id="334501932"/>
            <w:r>
              <w:rPr>
                <w:b/>
                <w:bCs/>
                <w:color w:val="000000"/>
              </w:rPr>
              <w:t>KRYCÍ LIST NABÍDKY</w:t>
            </w:r>
          </w:p>
        </w:tc>
      </w:tr>
      <w:tr w:rsidR="004B190C" w:rsidTr="00AC08D4">
        <w:trPr>
          <w:trHeight w:val="589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00" w:rsidRPr="00FD07A0" w:rsidRDefault="00A63700" w:rsidP="00AC08D4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V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eřejná zakázka na </w:t>
            </w:r>
            <w:r w:rsidR="00FF3780">
              <w:rPr>
                <w:rFonts w:eastAsia="SimSun"/>
                <w:color w:val="000000"/>
                <w:sz w:val="20"/>
                <w:szCs w:val="20"/>
              </w:rPr>
              <w:t xml:space="preserve">stavební práce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–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DA29B2">
              <w:rPr>
                <w:rFonts w:eastAsia="SimSun"/>
                <w:color w:val="000000"/>
                <w:sz w:val="20"/>
                <w:szCs w:val="20"/>
              </w:rPr>
              <w:t>v nadlimitním režimu</w:t>
            </w:r>
          </w:p>
          <w:p w:rsidR="004B190C" w:rsidRPr="00FD07A0" w:rsidRDefault="00A63700" w:rsidP="003D4F50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dle zákona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 č. 13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4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>/20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1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6 Sb., o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zadávání veřejných zakázek</w:t>
            </w:r>
          </w:p>
        </w:tc>
      </w:tr>
      <w:tr w:rsidR="004B190C" w:rsidTr="00A36325">
        <w:trPr>
          <w:trHeight w:val="907"/>
        </w:trPr>
        <w:tc>
          <w:tcPr>
            <w:tcW w:w="1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1624B" w:rsidRDefault="004B190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1624B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8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63700" w:rsidRPr="00F1624B" w:rsidRDefault="003A529A" w:rsidP="00F1624B">
            <w:pPr>
              <w:jc w:val="center"/>
              <w:rPr>
                <w:b/>
                <w:i/>
                <w:sz w:val="22"/>
                <w:szCs w:val="22"/>
              </w:rPr>
            </w:pPr>
            <w:r w:rsidRPr="00F1624B">
              <w:rPr>
                <w:b/>
                <w:sz w:val="22"/>
                <w:szCs w:val="22"/>
              </w:rPr>
              <w:t>„</w:t>
            </w:r>
            <w:r w:rsidR="00846FA8" w:rsidRPr="00F1624B">
              <w:rPr>
                <w:b/>
                <w:i/>
                <w:sz w:val="22"/>
                <w:szCs w:val="22"/>
              </w:rPr>
              <w:t>Základní škola Sokolov,</w:t>
            </w:r>
            <w:r w:rsidR="00FE6972">
              <w:rPr>
                <w:b/>
                <w:i/>
                <w:sz w:val="22"/>
                <w:szCs w:val="22"/>
              </w:rPr>
              <w:t xml:space="preserve"> Křižíkova 1916 </w:t>
            </w:r>
            <w:r w:rsidR="00846FA8" w:rsidRPr="00F1624B">
              <w:rPr>
                <w:b/>
                <w:i/>
                <w:sz w:val="22"/>
                <w:szCs w:val="22"/>
              </w:rPr>
              <w:t>–</w:t>
            </w:r>
            <w:r w:rsidR="00FE6972">
              <w:rPr>
                <w:b/>
                <w:i/>
                <w:sz w:val="22"/>
                <w:szCs w:val="22"/>
              </w:rPr>
              <w:t xml:space="preserve">Zkvalitnění vnitřní </w:t>
            </w:r>
            <w:r w:rsidR="00272D72">
              <w:rPr>
                <w:b/>
                <w:i/>
                <w:sz w:val="22"/>
                <w:szCs w:val="22"/>
              </w:rPr>
              <w:t>konektivity školy a zabezpečení připojení k internetu</w:t>
            </w:r>
          </w:p>
          <w:p w:rsidR="00F1624B" w:rsidRPr="00F1624B" w:rsidRDefault="00090E9F" w:rsidP="00090E9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Část 2</w:t>
            </w:r>
            <w:r w:rsidR="00F1624B" w:rsidRPr="00F1624B">
              <w:rPr>
                <w:b/>
                <w:i/>
                <w:sz w:val="22"/>
                <w:szCs w:val="22"/>
              </w:rPr>
              <w:t>: Základní škola Sokolov –</w:t>
            </w:r>
            <w:r w:rsidR="00FE6972">
              <w:rPr>
                <w:b/>
                <w:i/>
                <w:sz w:val="22"/>
                <w:szCs w:val="22"/>
              </w:rPr>
              <w:t xml:space="preserve">Křižíkova 1916 </w:t>
            </w:r>
            <w:bookmarkStart w:id="0" w:name="_GoBack"/>
            <w:bookmarkEnd w:id="0"/>
            <w:r w:rsidR="00272D72">
              <w:rPr>
                <w:b/>
                <w:i/>
                <w:sz w:val="22"/>
                <w:szCs w:val="22"/>
              </w:rPr>
              <w:t>– Dodávka IT vybavení</w:t>
            </w:r>
          </w:p>
        </w:tc>
      </w:tr>
      <w:tr w:rsidR="004B190C" w:rsidTr="00CD30DA">
        <w:trPr>
          <w:trHeight w:val="249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D11C1E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Základní identifikační údaje o </w:t>
            </w:r>
            <w:r w:rsidR="00D11C1E">
              <w:rPr>
                <w:b/>
                <w:bCs/>
                <w:iCs/>
                <w:color w:val="000000"/>
              </w:rPr>
              <w:t>účastníkovi</w:t>
            </w:r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Obchodní firma nebo název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4B190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794694290" w:edGrp="everyone"/>
            <w:r w:rsidR="005A41EC"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794694290"/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permStart w:id="1530159853" w:edGrp="everyone" w:colFirst="1" w:colLast="1"/>
            <w:r w:rsidRPr="00FD07A0">
              <w:rPr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5A41E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  <w:r w:rsidR="004B190C" w:rsidRPr="00846FA8">
              <w:rPr>
                <w:color w:val="000000"/>
                <w:sz w:val="22"/>
                <w:szCs w:val="22"/>
              </w:rPr>
              <w:t> </w:t>
            </w:r>
          </w:p>
        </w:tc>
      </w:tr>
      <w:permEnd w:id="1530159853"/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Právní forma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4B190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465263591" w:edGrp="everyone"/>
            <w:r w:rsidR="005A41EC"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465263591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IČ / DIČ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523996049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523996049"/>
            <w:r w:rsidRPr="00846FA8">
              <w:rPr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Č. účtu / banka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002573555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002573555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Spiso</w:t>
            </w:r>
            <w:r>
              <w:rPr>
                <w:color w:val="000000"/>
                <w:sz w:val="20"/>
                <w:szCs w:val="20"/>
              </w:rPr>
              <w:t>vá značka v obchodním rejstříku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892305633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892305633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 xml:space="preserve">Osoba oprávněná jednat za </w:t>
            </w:r>
            <w:r>
              <w:rPr>
                <w:color w:val="000000"/>
                <w:sz w:val="20"/>
                <w:szCs w:val="20"/>
              </w:rPr>
              <w:t>účastníka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804942258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804942258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Velikost podniku</w:t>
            </w:r>
          </w:p>
          <w:p w:rsidR="005124DD" w:rsidRPr="005124DD" w:rsidRDefault="005124DD" w:rsidP="008368F0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5124DD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596065343" w:edGrp="everyone"/>
            <w:r w:rsidRPr="00846FA8">
              <w:rPr>
                <w:color w:val="000000"/>
                <w:sz w:val="22"/>
                <w:szCs w:val="22"/>
              </w:rPr>
              <w:t xml:space="preserve"> Malý a střední podnik / Velký podnik / Nerelevantní  </w:t>
            </w:r>
            <w:permEnd w:id="1596065343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Podnik </w:t>
            </w:r>
            <w:r w:rsidRPr="005124DD">
              <w:rPr>
                <w:color w:val="000000"/>
                <w:sz w:val="20"/>
                <w:szCs w:val="20"/>
              </w:rPr>
              <w:t>je kótován na burze cenných papírů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5124DD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801527594" w:edGrp="everyone"/>
            <w:r w:rsidRPr="00846FA8">
              <w:rPr>
                <w:color w:val="000000"/>
                <w:sz w:val="22"/>
                <w:szCs w:val="22"/>
              </w:rPr>
              <w:t xml:space="preserve"> Ano / Ne / Nerelevantní  </w:t>
            </w:r>
            <w:permEnd w:id="801527594"/>
          </w:p>
        </w:tc>
      </w:tr>
      <w:tr w:rsidR="005124DD" w:rsidTr="00C45CC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674760948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674760948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Tel./fax: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502082719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502082719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608453403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608453403"/>
          </w:p>
        </w:tc>
      </w:tr>
      <w:tr w:rsidR="004B190C" w:rsidTr="006E3D68">
        <w:trPr>
          <w:trHeight w:val="347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A63700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Kritérium hodnocení: </w:t>
            </w:r>
            <w:r w:rsidRPr="00846FA8">
              <w:rPr>
                <w:b/>
                <w:bCs/>
                <w:iCs/>
                <w:color w:val="000000"/>
              </w:rPr>
              <w:t xml:space="preserve">nejnižší nabídková cena </w:t>
            </w:r>
            <w:r w:rsidR="006E3D68" w:rsidRPr="00846FA8">
              <w:rPr>
                <w:b/>
                <w:bCs/>
                <w:iCs/>
                <w:color w:val="000000"/>
              </w:rPr>
              <w:t xml:space="preserve">v Kč </w:t>
            </w:r>
            <w:r w:rsidR="00552043" w:rsidRPr="00846FA8">
              <w:rPr>
                <w:b/>
                <w:bCs/>
                <w:iCs/>
                <w:color w:val="000000"/>
              </w:rPr>
              <w:t xml:space="preserve">bez </w:t>
            </w:r>
            <w:r w:rsidRPr="00846FA8">
              <w:rPr>
                <w:b/>
                <w:bCs/>
                <w:iCs/>
                <w:color w:val="000000"/>
              </w:rPr>
              <w:t>DPH</w:t>
            </w:r>
          </w:p>
        </w:tc>
      </w:tr>
    </w:tbl>
    <w:p w:rsidR="00734AA4" w:rsidRDefault="00734AA4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409"/>
        <w:gridCol w:w="1985"/>
        <w:gridCol w:w="2268"/>
      </w:tblGrid>
      <w:tr w:rsidR="00CA4B45" w:rsidRPr="007D4933" w:rsidTr="00A227C4">
        <w:trPr>
          <w:trHeight w:val="4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  <w:r w:rsidRPr="007D4933">
              <w:rPr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D4933">
              <w:rPr>
                <w:b/>
                <w:bCs/>
                <w:sz w:val="20"/>
                <w:szCs w:val="20"/>
                <w:lang w:eastAsia="cs-CZ"/>
              </w:rPr>
              <w:t xml:space="preserve"> Kč bez DPH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7D4933">
              <w:rPr>
                <w:color w:val="000000"/>
                <w:sz w:val="20"/>
                <w:szCs w:val="20"/>
                <w:lang w:eastAsia="cs-CZ"/>
              </w:rPr>
              <w:t>21% DPH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4933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Kč vč. DPH</w:t>
            </w:r>
          </w:p>
        </w:tc>
      </w:tr>
      <w:tr w:rsidR="00CA4B45" w:rsidRPr="007D4933" w:rsidTr="00A227C4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4B45" w:rsidRPr="007D4933" w:rsidRDefault="00CA4B45" w:rsidP="00A227C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D4933">
              <w:rPr>
                <w:b/>
                <w:bCs/>
                <w:color w:val="000000"/>
                <w:sz w:val="22"/>
                <w:szCs w:val="22"/>
                <w:lang w:eastAsia="cs-CZ"/>
              </w:rPr>
              <w:t>celková nabídková cena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A4B45" w:rsidRPr="007D4933" w:rsidRDefault="00CA4B45" w:rsidP="00A227C4">
            <w:pPr>
              <w:pStyle w:val="Textvbloku1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4933">
              <w:rPr>
                <w:b/>
                <w:sz w:val="20"/>
                <w:szCs w:val="20"/>
              </w:rPr>
              <w:t> </w:t>
            </w:r>
            <w:permStart w:id="2030926158" w:edGrp="everyone"/>
            <w:r w:rsidRPr="007D4933">
              <w:rPr>
                <w:b/>
                <w:sz w:val="20"/>
                <w:szCs w:val="20"/>
              </w:rPr>
              <w:t xml:space="preserve">                   </w:t>
            </w:r>
            <w:permEnd w:id="2030926158"/>
          </w:p>
          <w:p w:rsidR="00CA4B45" w:rsidRPr="007D4933" w:rsidRDefault="00CA4B45" w:rsidP="00A227C4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45" w:rsidRPr="007D4933" w:rsidRDefault="00CA4B45" w:rsidP="00A227C4">
            <w:pPr>
              <w:pStyle w:val="Textvbloku1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4933">
              <w:rPr>
                <w:color w:val="000000"/>
                <w:sz w:val="20"/>
                <w:szCs w:val="20"/>
              </w:rPr>
              <w:t> </w:t>
            </w:r>
            <w:permStart w:id="326051669" w:edGrp="everyone"/>
            <w:r w:rsidRPr="007D4933">
              <w:rPr>
                <w:color w:val="000000"/>
                <w:sz w:val="20"/>
                <w:szCs w:val="20"/>
              </w:rPr>
              <w:t xml:space="preserve">                   </w:t>
            </w:r>
            <w:permEnd w:id="326051669"/>
          </w:p>
          <w:p w:rsidR="00CA4B45" w:rsidRPr="007D4933" w:rsidRDefault="00CA4B45" w:rsidP="00A227C4">
            <w:pPr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45" w:rsidRPr="007D4933" w:rsidRDefault="00CA4B45" w:rsidP="00A227C4">
            <w:pPr>
              <w:pStyle w:val="Textvbloku1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4933">
              <w:rPr>
                <w:color w:val="000000"/>
                <w:sz w:val="20"/>
                <w:szCs w:val="20"/>
              </w:rPr>
              <w:t> </w:t>
            </w:r>
            <w:permStart w:id="817903800" w:edGrp="everyone"/>
            <w:r w:rsidRPr="007D4933">
              <w:rPr>
                <w:color w:val="000000"/>
                <w:sz w:val="20"/>
                <w:szCs w:val="20"/>
              </w:rPr>
              <w:t xml:space="preserve">                   </w:t>
            </w:r>
            <w:permEnd w:id="817903800"/>
          </w:p>
          <w:p w:rsidR="00CA4B45" w:rsidRPr="007D4933" w:rsidRDefault="00CA4B45" w:rsidP="00A227C4">
            <w:pPr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CA4B45" w:rsidRDefault="00CA4B45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p w:rsidR="004B190C" w:rsidRPr="00FD07A0" w:rsidRDefault="004B190C" w:rsidP="00F0066A">
      <w:pPr>
        <w:pStyle w:val="Textvbloku1"/>
        <w:ind w:left="0" w:right="0"/>
        <w:rPr>
          <w:b/>
          <w:sz w:val="20"/>
          <w:szCs w:val="20"/>
        </w:rPr>
      </w:pPr>
      <w:r w:rsidRPr="00FD07A0">
        <w:rPr>
          <w:b/>
          <w:sz w:val="20"/>
          <w:szCs w:val="20"/>
        </w:rPr>
        <w:t>Podpisem tohoto krycího listu prohlašuji, že jsem byl důkladně seznámen se zadávací dokumentací včetně všech příloh a že akceptuji veškeré podmínky.</w:t>
      </w:r>
    </w:p>
    <w:p w:rsidR="000A7B86" w:rsidRPr="00FD07A0" w:rsidRDefault="000A7B86" w:rsidP="00F0066A">
      <w:pPr>
        <w:jc w:val="both"/>
        <w:rPr>
          <w:sz w:val="20"/>
          <w:szCs w:val="20"/>
        </w:rPr>
      </w:pPr>
    </w:p>
    <w:p w:rsidR="004B190C" w:rsidRPr="00FD07A0" w:rsidRDefault="004B190C" w:rsidP="00E67CDD">
      <w:pPr>
        <w:spacing w:before="120"/>
        <w:jc w:val="both"/>
        <w:rPr>
          <w:sz w:val="20"/>
          <w:szCs w:val="20"/>
        </w:rPr>
      </w:pPr>
      <w:r w:rsidRPr="00FD07A0">
        <w:rPr>
          <w:sz w:val="20"/>
          <w:szCs w:val="20"/>
        </w:rPr>
        <w:t>V</w:t>
      </w:r>
      <w:permStart w:id="2049604115" w:edGrp="everyone"/>
      <w:r w:rsidRPr="00FD07A0">
        <w:rPr>
          <w:sz w:val="20"/>
          <w:szCs w:val="20"/>
        </w:rPr>
        <w:t>………………….</w:t>
      </w:r>
      <w:permEnd w:id="2049604115"/>
      <w:r w:rsidRPr="00FD07A0">
        <w:rPr>
          <w:sz w:val="20"/>
          <w:szCs w:val="20"/>
        </w:rPr>
        <w:t>.dne</w:t>
      </w:r>
      <w:permStart w:id="1852666546" w:edGrp="everyone"/>
      <w:r w:rsidRPr="00FD07A0">
        <w:rPr>
          <w:sz w:val="20"/>
          <w:szCs w:val="20"/>
        </w:rPr>
        <w:t>……………..</w:t>
      </w:r>
      <w:permEnd w:id="1852666546"/>
    </w:p>
    <w:p w:rsidR="00E67CDD" w:rsidRPr="00FD07A0" w:rsidRDefault="00E67CDD" w:rsidP="00E67CDD">
      <w:pPr>
        <w:jc w:val="right"/>
        <w:rPr>
          <w:sz w:val="22"/>
        </w:rPr>
      </w:pPr>
    </w:p>
    <w:p w:rsidR="00E67CDD" w:rsidRPr="00FD07A0" w:rsidRDefault="00E67CDD" w:rsidP="00E67CDD">
      <w:pPr>
        <w:jc w:val="right"/>
        <w:rPr>
          <w:sz w:val="22"/>
        </w:rPr>
      </w:pPr>
    </w:p>
    <w:p w:rsidR="004B190C" w:rsidRPr="00FD07A0" w:rsidRDefault="004B190C" w:rsidP="00E67CDD">
      <w:pPr>
        <w:jc w:val="right"/>
        <w:rPr>
          <w:sz w:val="22"/>
        </w:rPr>
      </w:pPr>
      <w:permStart w:id="155325414" w:edGrp="everyone"/>
      <w:r w:rsidRPr="00FD07A0">
        <w:rPr>
          <w:sz w:val="22"/>
        </w:rPr>
        <w:t>…………….…………………………….</w:t>
      </w:r>
    </w:p>
    <w:permEnd w:id="155325414"/>
    <w:p w:rsidR="004B190C" w:rsidRPr="00FD07A0" w:rsidRDefault="006E3D68" w:rsidP="00E67CDD">
      <w:pPr>
        <w:ind w:firstLine="50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Jméno a podpis oprávněného zástupce </w:t>
      </w:r>
      <w:r w:rsidR="00186326">
        <w:rPr>
          <w:sz w:val="18"/>
          <w:szCs w:val="18"/>
        </w:rPr>
        <w:t>účastníka</w:t>
      </w:r>
    </w:p>
    <w:p w:rsidR="004B190C" w:rsidRPr="00FD07A0" w:rsidRDefault="004B190C" w:rsidP="00A7766A">
      <w:pPr>
        <w:ind w:firstLine="5040"/>
        <w:jc w:val="center"/>
      </w:pPr>
      <w:r w:rsidRPr="00FD07A0">
        <w:rPr>
          <w:sz w:val="18"/>
          <w:szCs w:val="18"/>
        </w:rPr>
        <w:t>titul, jméno, příjmení</w:t>
      </w:r>
    </w:p>
    <w:sectPr w:rsidR="004B190C" w:rsidRPr="00FD07A0" w:rsidSect="00CD30DA">
      <w:footerReference w:type="default" r:id="rId8"/>
      <w:headerReference w:type="first" r:id="rId9"/>
      <w:pgSz w:w="11906" w:h="16838"/>
      <w:pgMar w:top="1134" w:right="1418" w:bottom="851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ED" w:rsidRDefault="00A672ED">
      <w:r>
        <w:separator/>
      </w:r>
    </w:p>
  </w:endnote>
  <w:endnote w:type="continuationSeparator" w:id="0">
    <w:p w:rsidR="00A672ED" w:rsidRDefault="00A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Pr="00D358D7" w:rsidRDefault="00CD30DA" w:rsidP="00E67CDD">
    <w:pPr>
      <w:tabs>
        <w:tab w:val="left" w:pos="4140"/>
        <w:tab w:val="right" w:pos="9180"/>
      </w:tabs>
      <w:jc w:val="center"/>
      <w:rPr>
        <w:rFonts w:ascii="Arial" w:hAnsi="Arial" w:cs="Arial"/>
        <w:sz w:val="16"/>
        <w:szCs w:val="16"/>
      </w:rPr>
    </w:pPr>
  </w:p>
  <w:p w:rsidR="00CD30DA" w:rsidRDefault="00CD30DA" w:rsidP="00D358D7">
    <w:pPr>
      <w:pStyle w:val="Zpat"/>
      <w:jc w:val="right"/>
      <w:rPr>
        <w:rFonts w:ascii="Arial" w:hAnsi="Arial" w:cs="Arial"/>
        <w:sz w:val="16"/>
        <w:szCs w:val="16"/>
      </w:rPr>
    </w:pPr>
    <w:r w:rsidRPr="00E67CDD">
      <w:rPr>
        <w:rFonts w:ascii="Arial" w:hAnsi="Arial" w:cs="Arial"/>
        <w:sz w:val="16"/>
        <w:szCs w:val="16"/>
      </w:rPr>
      <w:t xml:space="preserve">Stránka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PAGE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CA4B45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  <w:r w:rsidRPr="00E67CDD">
      <w:rPr>
        <w:rFonts w:ascii="Arial" w:hAnsi="Arial" w:cs="Arial"/>
        <w:sz w:val="16"/>
        <w:szCs w:val="16"/>
      </w:rPr>
      <w:t xml:space="preserve"> z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NUMPAGES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A62F9D">
      <w:rPr>
        <w:rFonts w:ascii="Arial" w:hAnsi="Arial" w:cs="Arial"/>
        <w:noProof/>
        <w:sz w:val="16"/>
        <w:szCs w:val="16"/>
      </w:rPr>
      <w:t>1</w:t>
    </w:r>
    <w:r w:rsidR="00B67325" w:rsidRPr="00E67CDD">
      <w:rPr>
        <w:rFonts w:ascii="Arial" w:hAnsi="Arial" w:cs="Arial"/>
        <w:sz w:val="16"/>
        <w:szCs w:val="16"/>
      </w:rPr>
      <w:fldChar w:fldCharType="end"/>
    </w:r>
  </w:p>
  <w:p w:rsidR="00CD30DA" w:rsidRDefault="00CD3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ED" w:rsidRDefault="00A672ED">
      <w:r>
        <w:separator/>
      </w:r>
    </w:p>
  </w:footnote>
  <w:footnote w:type="continuationSeparator" w:id="0">
    <w:p w:rsidR="00A672ED" w:rsidRDefault="00A6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46" w:rsidRDefault="00605D46" w:rsidP="00605D46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</w:t>
    </w:r>
    <w:r>
      <w:rPr>
        <w:i/>
        <w:sz w:val="18"/>
        <w:szCs w:val="18"/>
      </w:rPr>
      <w:t>1</w:t>
    </w:r>
    <w:r w:rsidRPr="00B42509">
      <w:rPr>
        <w:i/>
        <w:sz w:val="18"/>
        <w:szCs w:val="18"/>
      </w:rPr>
      <w:t xml:space="preserve"> </w:t>
    </w:r>
    <w:r w:rsidR="00CA1743">
      <w:rPr>
        <w:i/>
        <w:sz w:val="18"/>
        <w:szCs w:val="18"/>
      </w:rPr>
      <w:t>Výzvy k podání nabídek a Zadávací dokumentace</w:t>
    </w:r>
    <w:r w:rsidRPr="00B42509">
      <w:rPr>
        <w:i/>
        <w:sz w:val="18"/>
        <w:szCs w:val="18"/>
      </w:rPr>
      <w:t xml:space="preserve">                    </w:t>
    </w:r>
    <w:r>
      <w:rPr>
        <w:i/>
        <w:sz w:val="18"/>
        <w:szCs w:val="18"/>
      </w:rPr>
      <w:t xml:space="preserve">        </w:t>
    </w:r>
    <w:r w:rsidRPr="00B42509">
      <w:rPr>
        <w:i/>
        <w:sz w:val="18"/>
        <w:szCs w:val="18"/>
      </w:rPr>
      <w:t xml:space="preserve">                   </w:t>
    </w:r>
  </w:p>
  <w:p w:rsidR="00CD30DA" w:rsidRDefault="00CD30DA" w:rsidP="003A529A">
    <w:pPr>
      <w:pStyle w:val="Zhlav"/>
      <w:jc w:val="center"/>
    </w:pPr>
  </w:p>
  <w:p w:rsidR="00CD30DA" w:rsidRDefault="00CD30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49B893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74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37310444"/>
    <w:multiLevelType w:val="hybridMultilevel"/>
    <w:tmpl w:val="DA7ED0D2"/>
    <w:lvl w:ilvl="0" w:tplc="472E20C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5726"/>
    <w:multiLevelType w:val="hybridMultilevel"/>
    <w:tmpl w:val="18446C36"/>
    <w:lvl w:ilvl="0" w:tplc="472E20CA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0C"/>
    <w:rsid w:val="00061070"/>
    <w:rsid w:val="00090E9F"/>
    <w:rsid w:val="000A7B86"/>
    <w:rsid w:val="000F4DA9"/>
    <w:rsid w:val="001040EC"/>
    <w:rsid w:val="001253E4"/>
    <w:rsid w:val="001431C2"/>
    <w:rsid w:val="001757C5"/>
    <w:rsid w:val="00186326"/>
    <w:rsid w:val="002028AB"/>
    <w:rsid w:val="00214BEE"/>
    <w:rsid w:val="00226470"/>
    <w:rsid w:val="00235B17"/>
    <w:rsid w:val="00272D72"/>
    <w:rsid w:val="00274492"/>
    <w:rsid w:val="00292BD7"/>
    <w:rsid w:val="00297B78"/>
    <w:rsid w:val="002B5D98"/>
    <w:rsid w:val="002D47F5"/>
    <w:rsid w:val="00301C20"/>
    <w:rsid w:val="0031165E"/>
    <w:rsid w:val="00322CD8"/>
    <w:rsid w:val="003356C4"/>
    <w:rsid w:val="00356093"/>
    <w:rsid w:val="003625FE"/>
    <w:rsid w:val="00377BC6"/>
    <w:rsid w:val="003A2EA8"/>
    <w:rsid w:val="003A529A"/>
    <w:rsid w:val="003D4F50"/>
    <w:rsid w:val="003E2293"/>
    <w:rsid w:val="00400547"/>
    <w:rsid w:val="0042184D"/>
    <w:rsid w:val="00430CCC"/>
    <w:rsid w:val="00441B91"/>
    <w:rsid w:val="00454932"/>
    <w:rsid w:val="0045677D"/>
    <w:rsid w:val="00457161"/>
    <w:rsid w:val="00466C49"/>
    <w:rsid w:val="004B190C"/>
    <w:rsid w:val="00506707"/>
    <w:rsid w:val="005124DD"/>
    <w:rsid w:val="005209CE"/>
    <w:rsid w:val="00542B56"/>
    <w:rsid w:val="00552043"/>
    <w:rsid w:val="005806E5"/>
    <w:rsid w:val="005A41EC"/>
    <w:rsid w:val="005D7331"/>
    <w:rsid w:val="006027C5"/>
    <w:rsid w:val="00605D46"/>
    <w:rsid w:val="006110DF"/>
    <w:rsid w:val="006115E7"/>
    <w:rsid w:val="00613866"/>
    <w:rsid w:val="00613D8A"/>
    <w:rsid w:val="00644581"/>
    <w:rsid w:val="00692B6C"/>
    <w:rsid w:val="00693B90"/>
    <w:rsid w:val="006C46B8"/>
    <w:rsid w:val="006E3D68"/>
    <w:rsid w:val="007242A1"/>
    <w:rsid w:val="00734AA4"/>
    <w:rsid w:val="00740ED3"/>
    <w:rsid w:val="007838EA"/>
    <w:rsid w:val="007A02A5"/>
    <w:rsid w:val="007A4DD2"/>
    <w:rsid w:val="00800E9A"/>
    <w:rsid w:val="00811474"/>
    <w:rsid w:val="00846FA8"/>
    <w:rsid w:val="00894D07"/>
    <w:rsid w:val="00897C40"/>
    <w:rsid w:val="008A22BF"/>
    <w:rsid w:val="008D10FC"/>
    <w:rsid w:val="008D33DA"/>
    <w:rsid w:val="009125F7"/>
    <w:rsid w:val="00916600"/>
    <w:rsid w:val="0094740E"/>
    <w:rsid w:val="0095594E"/>
    <w:rsid w:val="00974E20"/>
    <w:rsid w:val="009B62A3"/>
    <w:rsid w:val="00A02BBA"/>
    <w:rsid w:val="00A36325"/>
    <w:rsid w:val="00A573BC"/>
    <w:rsid w:val="00A62F9D"/>
    <w:rsid w:val="00A63700"/>
    <w:rsid w:val="00A672ED"/>
    <w:rsid w:val="00A7766A"/>
    <w:rsid w:val="00AC08D4"/>
    <w:rsid w:val="00AD595A"/>
    <w:rsid w:val="00AD5EEB"/>
    <w:rsid w:val="00AE231B"/>
    <w:rsid w:val="00B67325"/>
    <w:rsid w:val="00B7449F"/>
    <w:rsid w:val="00BB05C8"/>
    <w:rsid w:val="00BC5043"/>
    <w:rsid w:val="00BE7BEE"/>
    <w:rsid w:val="00BF06D7"/>
    <w:rsid w:val="00C17A9E"/>
    <w:rsid w:val="00C5310F"/>
    <w:rsid w:val="00C54BBC"/>
    <w:rsid w:val="00CA1743"/>
    <w:rsid w:val="00CA4B45"/>
    <w:rsid w:val="00CC5F7E"/>
    <w:rsid w:val="00CC6033"/>
    <w:rsid w:val="00CD0589"/>
    <w:rsid w:val="00CD30DA"/>
    <w:rsid w:val="00D11C1E"/>
    <w:rsid w:val="00D1478B"/>
    <w:rsid w:val="00D27735"/>
    <w:rsid w:val="00D35622"/>
    <w:rsid w:val="00D358D7"/>
    <w:rsid w:val="00D44E07"/>
    <w:rsid w:val="00D77961"/>
    <w:rsid w:val="00DA29B2"/>
    <w:rsid w:val="00DA669F"/>
    <w:rsid w:val="00DB3FE6"/>
    <w:rsid w:val="00DF7AAC"/>
    <w:rsid w:val="00E04891"/>
    <w:rsid w:val="00E67CDD"/>
    <w:rsid w:val="00E7011D"/>
    <w:rsid w:val="00E746B9"/>
    <w:rsid w:val="00F0066A"/>
    <w:rsid w:val="00F10DE7"/>
    <w:rsid w:val="00F1624B"/>
    <w:rsid w:val="00F32EED"/>
    <w:rsid w:val="00F35C75"/>
    <w:rsid w:val="00F36734"/>
    <w:rsid w:val="00F64C5F"/>
    <w:rsid w:val="00F65521"/>
    <w:rsid w:val="00F715DE"/>
    <w:rsid w:val="00F76B3F"/>
    <w:rsid w:val="00F855FD"/>
    <w:rsid w:val="00FA25D9"/>
    <w:rsid w:val="00FB3C4A"/>
    <w:rsid w:val="00FD07A0"/>
    <w:rsid w:val="00FE6972"/>
    <w:rsid w:val="00FF00DD"/>
    <w:rsid w:val="00FF068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0C3835DA"/>
  <w15:docId w15:val="{DA1FCC33-ACE0-4D36-9FCA-2FCC6765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nadpis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4904-01D8-4F04-AA99-43121911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Město Sokolov</Company>
  <LinksUpToDate>false</LinksUpToDate>
  <CharactersWithSpaces>2117</CharactersWithSpaces>
  <SharedDoc>false</SharedDoc>
  <HLinks>
    <vt:vector size="6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mailto:epodatelna@mu-sokolov.cz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Linhová, Sandra</cp:lastModifiedBy>
  <cp:revision>3</cp:revision>
  <cp:lastPrinted>2024-08-23T09:47:00Z</cp:lastPrinted>
  <dcterms:created xsi:type="dcterms:W3CDTF">2025-02-18T09:22:00Z</dcterms:created>
  <dcterms:modified xsi:type="dcterms:W3CDTF">2025-05-22T09:17:00Z</dcterms:modified>
</cp:coreProperties>
</file>