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411" w:type="dxa"/>
        <w:tblInd w:w="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1"/>
        <w:gridCol w:w="2693"/>
        <w:gridCol w:w="2167"/>
        <w:gridCol w:w="2551"/>
        <w:gridCol w:w="709"/>
      </w:tblGrid>
      <w:tr w:rsidR="004B190C" w14:paraId="025AABB2" w14:textId="77777777" w:rsidTr="00A36325">
        <w:trPr>
          <w:trHeight w:val="483"/>
        </w:trPr>
        <w:tc>
          <w:tcPr>
            <w:tcW w:w="9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bottom"/>
          </w:tcPr>
          <w:p w14:paraId="55E6626C" w14:textId="77777777" w:rsidR="004B190C" w:rsidRPr="002028AB" w:rsidRDefault="002028AB" w:rsidP="006E3D68">
            <w:pPr>
              <w:snapToGrid w:val="0"/>
              <w:spacing w:before="240" w:after="240"/>
              <w:jc w:val="center"/>
              <w:rPr>
                <w:b/>
                <w:bCs/>
                <w:color w:val="000000"/>
              </w:rPr>
            </w:pPr>
            <w:permStart w:id="1324623989" w:edGrp="everyone"/>
            <w:permEnd w:id="1324623989"/>
            <w:r>
              <w:rPr>
                <w:b/>
                <w:bCs/>
                <w:color w:val="000000"/>
              </w:rPr>
              <w:t>KRYCÍ LIST NABÍDKY</w:t>
            </w:r>
          </w:p>
        </w:tc>
      </w:tr>
      <w:tr w:rsidR="004B190C" w14:paraId="794A615D" w14:textId="77777777" w:rsidTr="00AC08D4">
        <w:trPr>
          <w:trHeight w:val="589"/>
        </w:trPr>
        <w:tc>
          <w:tcPr>
            <w:tcW w:w="9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7972B3" w14:textId="77777777" w:rsidR="002E4241" w:rsidRPr="00FD07A0" w:rsidRDefault="002E4241" w:rsidP="002E4241">
            <w:pPr>
              <w:snapToGrid w:val="0"/>
              <w:jc w:val="center"/>
              <w:rPr>
                <w:rFonts w:eastAsia="SimSun"/>
                <w:color w:val="000000"/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</w:rPr>
              <w:t xml:space="preserve"> K veřejné zakázce na </w:t>
            </w:r>
            <w:r w:rsidRPr="00126AED">
              <w:rPr>
                <w:rFonts w:eastAsia="SimSun"/>
                <w:color w:val="000000"/>
                <w:sz w:val="20"/>
                <w:szCs w:val="20"/>
              </w:rPr>
              <w:t>dodávky</w:t>
            </w:r>
          </w:p>
          <w:p w14:paraId="2D322F39" w14:textId="77777777" w:rsidR="004B190C" w:rsidRPr="00FD07A0" w:rsidRDefault="004B190C" w:rsidP="003D4F50">
            <w:pPr>
              <w:snapToGrid w:val="0"/>
              <w:jc w:val="center"/>
              <w:rPr>
                <w:rFonts w:eastAsia="SimSun"/>
                <w:color w:val="000000"/>
                <w:sz w:val="20"/>
                <w:szCs w:val="20"/>
              </w:rPr>
            </w:pPr>
          </w:p>
        </w:tc>
      </w:tr>
      <w:tr w:rsidR="004B190C" w14:paraId="2A33F50F" w14:textId="77777777" w:rsidTr="00A36325">
        <w:trPr>
          <w:trHeight w:val="907"/>
        </w:trPr>
        <w:tc>
          <w:tcPr>
            <w:tcW w:w="129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5862DD0" w14:textId="77777777" w:rsidR="004B190C" w:rsidRPr="00FD07A0" w:rsidRDefault="004B190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FD07A0">
              <w:rPr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81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798564E" w14:textId="25C27CC9" w:rsidR="00A63700" w:rsidRPr="00FD07A0" w:rsidRDefault="00D41D56" w:rsidP="002E4241">
            <w:pPr>
              <w:jc w:val="center"/>
            </w:pPr>
            <w:r>
              <w:rPr>
                <w:b/>
              </w:rPr>
              <w:t>„</w:t>
            </w:r>
            <w:r w:rsidR="00126AED">
              <w:rPr>
                <w:b/>
              </w:rPr>
              <w:t>Modernizace osvětlení tréninkového hřiště</w:t>
            </w:r>
            <w:r w:rsidR="003E2293" w:rsidRPr="00D11C1E">
              <w:rPr>
                <w:b/>
              </w:rPr>
              <w:t>“</w:t>
            </w:r>
            <w:r w:rsidR="00A63700" w:rsidRPr="00FD07A0">
              <w:rPr>
                <w:b/>
              </w:rPr>
              <w:t xml:space="preserve"> </w:t>
            </w:r>
            <w:r w:rsidR="00692B6C" w:rsidRPr="00FD07A0">
              <w:rPr>
                <w:b/>
              </w:rPr>
              <w:br/>
            </w:r>
          </w:p>
        </w:tc>
      </w:tr>
      <w:tr w:rsidR="004B190C" w14:paraId="74A07574" w14:textId="77777777" w:rsidTr="00CD30DA">
        <w:trPr>
          <w:trHeight w:val="249"/>
        </w:trPr>
        <w:tc>
          <w:tcPr>
            <w:tcW w:w="9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bottom"/>
          </w:tcPr>
          <w:p w14:paraId="264D0AB4" w14:textId="77777777" w:rsidR="004B190C" w:rsidRPr="006E3D68" w:rsidRDefault="004B190C" w:rsidP="00D11C1E">
            <w:pPr>
              <w:snapToGrid w:val="0"/>
              <w:jc w:val="center"/>
              <w:rPr>
                <w:b/>
                <w:bCs/>
                <w:iCs/>
                <w:color w:val="000000"/>
              </w:rPr>
            </w:pPr>
            <w:r w:rsidRPr="006E3D68">
              <w:rPr>
                <w:b/>
                <w:bCs/>
                <w:iCs/>
                <w:color w:val="000000"/>
              </w:rPr>
              <w:t xml:space="preserve">Základní identifikační údaje o </w:t>
            </w:r>
            <w:r w:rsidR="00D11C1E">
              <w:rPr>
                <w:b/>
                <w:bCs/>
                <w:iCs/>
                <w:color w:val="000000"/>
              </w:rPr>
              <w:t>účastníkovi</w:t>
            </w:r>
          </w:p>
        </w:tc>
      </w:tr>
      <w:tr w:rsidR="004B190C" w14:paraId="666E6E3B" w14:textId="77777777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AC6C9B8" w14:textId="77777777"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Obchodní firma nebo název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3564F2" w14:textId="77777777" w:rsidR="004B190C" w:rsidRPr="00FD07A0" w:rsidRDefault="004B190C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612980758" w:edGrp="everyone"/>
            <w:r w:rsidR="005A41EC">
              <w:rPr>
                <w:color w:val="000000"/>
              </w:rPr>
              <w:t xml:space="preserve">                                                                                       </w:t>
            </w:r>
            <w:permEnd w:id="1612980758"/>
          </w:p>
        </w:tc>
      </w:tr>
      <w:tr w:rsidR="004B190C" w14:paraId="524482D7" w14:textId="77777777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587B0DD" w14:textId="77777777"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permStart w:id="1009258854" w:edGrp="everyone" w:colFirst="1" w:colLast="1"/>
            <w:r w:rsidRPr="00FD07A0">
              <w:rPr>
                <w:color w:val="000000"/>
                <w:sz w:val="20"/>
                <w:szCs w:val="20"/>
              </w:rPr>
              <w:t>Sídlo/místo podnikání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98E98D" w14:textId="77777777" w:rsidR="004B190C" w:rsidRPr="00FD07A0" w:rsidRDefault="005A41E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        </w:t>
            </w:r>
            <w:r w:rsidR="004B190C" w:rsidRPr="00FD07A0">
              <w:rPr>
                <w:color w:val="000000"/>
              </w:rPr>
              <w:t> </w:t>
            </w:r>
          </w:p>
        </w:tc>
      </w:tr>
      <w:permEnd w:id="1009258854"/>
      <w:tr w:rsidR="004B190C" w14:paraId="357EACD6" w14:textId="77777777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95C49EC" w14:textId="77777777"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Právní forma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8CB814" w14:textId="77777777" w:rsidR="004B190C" w:rsidRPr="00FD07A0" w:rsidRDefault="004B190C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478352255" w:edGrp="everyone"/>
            <w:r w:rsidR="005A41EC">
              <w:rPr>
                <w:color w:val="000000"/>
              </w:rPr>
              <w:t xml:space="preserve">                                                                                       </w:t>
            </w:r>
            <w:permEnd w:id="478352255"/>
          </w:p>
        </w:tc>
      </w:tr>
      <w:tr w:rsidR="005124DD" w14:paraId="5D46ED91" w14:textId="77777777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7B951DA" w14:textId="77777777"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IČ</w:t>
            </w:r>
            <w:r w:rsidR="00D41D56">
              <w:rPr>
                <w:color w:val="000000"/>
                <w:sz w:val="20"/>
                <w:szCs w:val="20"/>
              </w:rPr>
              <w:t>O</w:t>
            </w:r>
            <w:r w:rsidRPr="00FD07A0">
              <w:rPr>
                <w:color w:val="000000"/>
                <w:sz w:val="20"/>
                <w:szCs w:val="20"/>
              </w:rPr>
              <w:t xml:space="preserve"> / DIČ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85F64D" w14:textId="77777777"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388039446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388039446"/>
            <w:r>
              <w:rPr>
                <w:color w:val="000000"/>
              </w:rPr>
              <w:t xml:space="preserve">       </w:t>
            </w:r>
          </w:p>
        </w:tc>
      </w:tr>
      <w:tr w:rsidR="005124DD" w14:paraId="62C6E4F8" w14:textId="77777777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514CEC9" w14:textId="77777777"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Č. účtu / banka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4DB935" w14:textId="77777777"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828799759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828799759"/>
          </w:p>
        </w:tc>
      </w:tr>
      <w:tr w:rsidR="005124DD" w14:paraId="456495B8" w14:textId="77777777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34AD936" w14:textId="77777777"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Spiso</w:t>
            </w:r>
            <w:r>
              <w:rPr>
                <w:color w:val="000000"/>
                <w:sz w:val="20"/>
                <w:szCs w:val="20"/>
              </w:rPr>
              <w:t>vá značka v obchodním rejstříku</w:t>
            </w:r>
          </w:p>
          <w:p w14:paraId="697B9B4C" w14:textId="77777777"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0192AB" w14:textId="77777777"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227509573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1227509573"/>
          </w:p>
        </w:tc>
      </w:tr>
      <w:tr w:rsidR="005124DD" w14:paraId="652366FC" w14:textId="77777777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ED08764" w14:textId="77777777"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 xml:space="preserve">Osoba oprávněná jednat za </w:t>
            </w:r>
            <w:r>
              <w:rPr>
                <w:color w:val="000000"/>
                <w:sz w:val="20"/>
                <w:szCs w:val="20"/>
              </w:rPr>
              <w:t>účastníka</w:t>
            </w:r>
          </w:p>
          <w:p w14:paraId="60E6CF1C" w14:textId="77777777"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A43F77" w14:textId="77777777"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402792266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402792266"/>
          </w:p>
        </w:tc>
      </w:tr>
      <w:tr w:rsidR="005124DD" w14:paraId="1A201039" w14:textId="77777777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A32B893" w14:textId="77777777" w:rsidR="005124DD" w:rsidRDefault="005124DD" w:rsidP="005124DD">
            <w:pPr>
              <w:snapToGrid w:val="0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Velikost podniku</w:t>
            </w:r>
          </w:p>
          <w:p w14:paraId="26DFAFE1" w14:textId="77777777" w:rsidR="005124DD" w:rsidRPr="005124DD" w:rsidRDefault="005124DD" w:rsidP="008368F0">
            <w:pPr>
              <w:snapToGrid w:val="0"/>
              <w:rPr>
                <w:i/>
                <w:color w:val="000000"/>
                <w:sz w:val="20"/>
                <w:szCs w:val="20"/>
              </w:rPr>
            </w:pPr>
            <w:r w:rsidRPr="005124DD">
              <w:rPr>
                <w:i/>
                <w:color w:val="000000"/>
                <w:sz w:val="20"/>
                <w:szCs w:val="20"/>
              </w:rPr>
              <w:t>(nehodící se text odstraňte)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6B015C" w14:textId="77777777" w:rsidR="005124DD" w:rsidRPr="00FD07A0" w:rsidRDefault="005124DD" w:rsidP="005124DD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986132894" w:edGrp="everyone"/>
            <w:r>
              <w:rPr>
                <w:color w:val="000000"/>
              </w:rPr>
              <w:t xml:space="preserve"> Malý a střední podnik / Velký podnik / Nerelevantní  </w:t>
            </w:r>
            <w:permEnd w:id="986132894"/>
          </w:p>
        </w:tc>
      </w:tr>
      <w:tr w:rsidR="005124DD" w14:paraId="4A42ABFE" w14:textId="77777777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B1B2077" w14:textId="77777777" w:rsidR="005124DD" w:rsidRDefault="005124DD" w:rsidP="005124DD">
            <w:pPr>
              <w:snapToGrid w:val="0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Podnik </w:t>
            </w:r>
            <w:r w:rsidRPr="005124DD">
              <w:rPr>
                <w:color w:val="000000"/>
                <w:sz w:val="20"/>
                <w:szCs w:val="20"/>
              </w:rPr>
              <w:t>je kótován na burze cenných papírů</w:t>
            </w:r>
          </w:p>
          <w:p w14:paraId="3AB95331" w14:textId="77777777"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5124DD">
              <w:rPr>
                <w:i/>
                <w:color w:val="000000"/>
                <w:sz w:val="20"/>
                <w:szCs w:val="20"/>
              </w:rPr>
              <w:t>(nehodící se text odstraňte)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B95018" w14:textId="77777777" w:rsidR="005124DD" w:rsidRPr="00FD07A0" w:rsidRDefault="005124DD" w:rsidP="005124DD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223504306" w:edGrp="everyone"/>
            <w:r>
              <w:rPr>
                <w:color w:val="000000"/>
              </w:rPr>
              <w:t xml:space="preserve"> Ano / Ne / Nerelevantní  </w:t>
            </w:r>
            <w:permEnd w:id="1223504306"/>
          </w:p>
        </w:tc>
      </w:tr>
      <w:tr w:rsidR="005124DD" w14:paraId="2F2FC0AD" w14:textId="77777777" w:rsidTr="00C45CC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ACD121A" w14:textId="77777777"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Kontaktní osoba: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3C5FB1" w14:textId="77777777"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441819386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1441819386"/>
          </w:p>
        </w:tc>
      </w:tr>
      <w:tr w:rsidR="005124DD" w14:paraId="251CAE08" w14:textId="77777777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5FF693D" w14:textId="77777777"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Tel./fax: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75326F" w14:textId="77777777"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437279626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1437279626"/>
          </w:p>
        </w:tc>
      </w:tr>
      <w:tr w:rsidR="005124DD" w14:paraId="38782FB6" w14:textId="77777777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84D3D59" w14:textId="77777777"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37745F" w14:textId="77777777"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789147225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1789147225"/>
          </w:p>
        </w:tc>
      </w:tr>
      <w:tr w:rsidR="004B190C" w14:paraId="0F661311" w14:textId="77777777" w:rsidTr="006E3D68">
        <w:trPr>
          <w:trHeight w:val="347"/>
        </w:trPr>
        <w:tc>
          <w:tcPr>
            <w:tcW w:w="9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bottom"/>
          </w:tcPr>
          <w:p w14:paraId="75CB32BA" w14:textId="77777777" w:rsidR="004B190C" w:rsidRPr="006E3D68" w:rsidRDefault="004B190C" w:rsidP="00A63700">
            <w:pPr>
              <w:snapToGrid w:val="0"/>
              <w:jc w:val="center"/>
              <w:rPr>
                <w:b/>
                <w:bCs/>
                <w:iCs/>
                <w:color w:val="000000"/>
              </w:rPr>
            </w:pPr>
            <w:r w:rsidRPr="006E3D68">
              <w:rPr>
                <w:b/>
                <w:bCs/>
                <w:iCs/>
                <w:color w:val="000000"/>
              </w:rPr>
              <w:t xml:space="preserve">Kritérium hodnocení: </w:t>
            </w:r>
            <w:r w:rsidR="00D41D56" w:rsidRPr="00D41D56">
              <w:rPr>
                <w:b/>
                <w:bCs/>
                <w:iCs/>
                <w:color w:val="000000"/>
              </w:rPr>
              <w:t>N</w:t>
            </w:r>
            <w:r w:rsidRPr="00D41D56">
              <w:rPr>
                <w:b/>
                <w:bCs/>
                <w:iCs/>
                <w:color w:val="000000"/>
              </w:rPr>
              <w:t xml:space="preserve">abídková cena </w:t>
            </w:r>
            <w:r w:rsidR="006E3D68" w:rsidRPr="00D41D56">
              <w:rPr>
                <w:b/>
                <w:bCs/>
                <w:iCs/>
                <w:color w:val="000000"/>
              </w:rPr>
              <w:t xml:space="preserve">v Kč </w:t>
            </w:r>
            <w:r w:rsidR="00552043" w:rsidRPr="00D41D56">
              <w:rPr>
                <w:b/>
                <w:bCs/>
                <w:iCs/>
                <w:color w:val="000000"/>
              </w:rPr>
              <w:t xml:space="preserve">bez </w:t>
            </w:r>
            <w:r w:rsidRPr="00D41D56">
              <w:rPr>
                <w:b/>
                <w:bCs/>
                <w:iCs/>
                <w:color w:val="000000"/>
              </w:rPr>
              <w:t>DPH</w:t>
            </w:r>
          </w:p>
        </w:tc>
      </w:tr>
      <w:tr w:rsidR="004B190C" w14:paraId="2585954E" w14:textId="77777777" w:rsidTr="003625FE">
        <w:trPr>
          <w:trHeight w:val="504"/>
        </w:trPr>
        <w:tc>
          <w:tcPr>
            <w:tcW w:w="61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9F632A4" w14:textId="77777777" w:rsidR="004B190C" w:rsidRPr="00FD07A0" w:rsidRDefault="004B190C" w:rsidP="00D11C1E">
            <w:pPr>
              <w:snapToGrid w:val="0"/>
              <w:rPr>
                <w:bCs/>
                <w:color w:val="000000"/>
                <w:sz w:val="20"/>
                <w:szCs w:val="22"/>
              </w:rPr>
            </w:pPr>
            <w:r w:rsidRPr="00FD07A0">
              <w:rPr>
                <w:bCs/>
                <w:color w:val="000000"/>
                <w:sz w:val="20"/>
                <w:szCs w:val="22"/>
              </w:rPr>
              <w:t>Cena bez DPH</w:t>
            </w:r>
            <w:r w:rsidR="00800E9A" w:rsidRPr="00FD07A0">
              <w:rPr>
                <w:bCs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50191A6" w14:textId="77777777" w:rsidR="004B190C" w:rsidRPr="00FD07A0" w:rsidRDefault="005A41EC" w:rsidP="005A41EC">
            <w:pPr>
              <w:snapToGrid w:val="0"/>
              <w:jc w:val="center"/>
              <w:rPr>
                <w:color w:val="000000"/>
                <w:sz w:val="20"/>
                <w:szCs w:val="22"/>
              </w:rPr>
            </w:pPr>
            <w:permStart w:id="1051877643" w:edGrp="everyone"/>
            <w:r>
              <w:rPr>
                <w:color w:val="000000"/>
                <w:sz w:val="20"/>
                <w:szCs w:val="22"/>
              </w:rPr>
              <w:t xml:space="preserve">                         </w:t>
            </w:r>
            <w:permEnd w:id="1051877643"/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83D5F80" w14:textId="77777777" w:rsidR="004B190C" w:rsidRPr="00FD07A0" w:rsidRDefault="00800E9A" w:rsidP="00800E9A">
            <w:pPr>
              <w:snapToGrid w:val="0"/>
              <w:rPr>
                <w:color w:val="000000"/>
                <w:sz w:val="20"/>
                <w:szCs w:val="22"/>
              </w:rPr>
            </w:pPr>
            <w:r w:rsidRPr="00FD07A0">
              <w:rPr>
                <w:color w:val="000000"/>
                <w:sz w:val="20"/>
                <w:szCs w:val="22"/>
              </w:rPr>
              <w:t>Kč</w:t>
            </w:r>
          </w:p>
        </w:tc>
      </w:tr>
      <w:tr w:rsidR="00800E9A" w14:paraId="2D5AF5CE" w14:textId="77777777" w:rsidTr="003625FE">
        <w:trPr>
          <w:trHeight w:val="454"/>
        </w:trPr>
        <w:tc>
          <w:tcPr>
            <w:tcW w:w="6151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0BDA915" w14:textId="77777777" w:rsidR="00800E9A" w:rsidRPr="00FD07A0" w:rsidRDefault="00800E9A" w:rsidP="00800E9A">
            <w:pPr>
              <w:snapToGrid w:val="0"/>
              <w:rPr>
                <w:color w:val="000000"/>
                <w:sz w:val="20"/>
                <w:szCs w:val="22"/>
              </w:rPr>
            </w:pPr>
            <w:r w:rsidRPr="00FD07A0">
              <w:rPr>
                <w:color w:val="000000"/>
                <w:sz w:val="20"/>
                <w:szCs w:val="22"/>
              </w:rPr>
              <w:t>DPH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70C32A4" w14:textId="77777777" w:rsidR="00800E9A" w:rsidRPr="00FD07A0" w:rsidRDefault="005A41EC" w:rsidP="005A41EC">
            <w:pPr>
              <w:snapToGrid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 </w:t>
            </w:r>
            <w:permStart w:id="1280146545" w:edGrp="everyone"/>
            <w:r>
              <w:rPr>
                <w:color w:val="000000"/>
                <w:sz w:val="20"/>
                <w:szCs w:val="22"/>
              </w:rPr>
              <w:t xml:space="preserve">                        </w:t>
            </w:r>
            <w:permEnd w:id="1280146545"/>
          </w:p>
        </w:tc>
        <w:tc>
          <w:tcPr>
            <w:tcW w:w="709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9FF9745" w14:textId="77777777" w:rsidR="00800E9A" w:rsidRPr="00FD07A0" w:rsidRDefault="00800E9A" w:rsidP="00800E9A">
            <w:pPr>
              <w:snapToGrid w:val="0"/>
              <w:rPr>
                <w:color w:val="000000"/>
                <w:sz w:val="20"/>
                <w:szCs w:val="22"/>
              </w:rPr>
            </w:pPr>
            <w:r w:rsidRPr="00FD07A0">
              <w:rPr>
                <w:color w:val="000000"/>
                <w:sz w:val="20"/>
                <w:szCs w:val="22"/>
              </w:rPr>
              <w:t>Kč</w:t>
            </w:r>
          </w:p>
        </w:tc>
      </w:tr>
      <w:tr w:rsidR="004B190C" w14:paraId="571B3140" w14:textId="77777777" w:rsidTr="003625FE">
        <w:trPr>
          <w:trHeight w:val="454"/>
        </w:trPr>
        <w:tc>
          <w:tcPr>
            <w:tcW w:w="6151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5949B1B" w14:textId="77777777" w:rsidR="004B190C" w:rsidRPr="00FD07A0" w:rsidRDefault="00800E9A" w:rsidP="00D11C1E">
            <w:pPr>
              <w:snapToGrid w:val="0"/>
              <w:rPr>
                <w:b/>
                <w:color w:val="000000"/>
                <w:sz w:val="20"/>
                <w:szCs w:val="22"/>
              </w:rPr>
            </w:pPr>
            <w:r w:rsidRPr="00FD07A0">
              <w:rPr>
                <w:b/>
                <w:color w:val="000000"/>
                <w:sz w:val="20"/>
                <w:szCs w:val="22"/>
              </w:rPr>
              <w:t>Celkov</w:t>
            </w:r>
            <w:r w:rsidR="00734AA4">
              <w:rPr>
                <w:b/>
                <w:color w:val="000000"/>
                <w:sz w:val="20"/>
                <w:szCs w:val="22"/>
              </w:rPr>
              <w:t xml:space="preserve">á cena včetně </w:t>
            </w:r>
            <w:r w:rsidRPr="00FD07A0">
              <w:rPr>
                <w:b/>
                <w:color w:val="000000"/>
                <w:sz w:val="20"/>
                <w:szCs w:val="22"/>
              </w:rPr>
              <w:t>DPH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10F284A" w14:textId="77777777" w:rsidR="004B190C" w:rsidRPr="00FD07A0" w:rsidRDefault="005A41EC" w:rsidP="005A41EC">
            <w:pPr>
              <w:snapToGrid w:val="0"/>
              <w:jc w:val="center"/>
              <w:rPr>
                <w:b/>
                <w:color w:val="000000"/>
                <w:sz w:val="20"/>
                <w:szCs w:val="22"/>
              </w:rPr>
            </w:pPr>
            <w:permStart w:id="1426418176" w:edGrp="everyone"/>
            <w:r>
              <w:rPr>
                <w:b/>
                <w:color w:val="000000"/>
                <w:sz w:val="20"/>
                <w:szCs w:val="22"/>
              </w:rPr>
              <w:t xml:space="preserve">                         </w:t>
            </w:r>
            <w:permEnd w:id="1426418176"/>
          </w:p>
        </w:tc>
        <w:tc>
          <w:tcPr>
            <w:tcW w:w="70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D894B51" w14:textId="77777777" w:rsidR="004B190C" w:rsidRPr="00FD07A0" w:rsidRDefault="00800E9A" w:rsidP="00800E9A">
            <w:pPr>
              <w:snapToGrid w:val="0"/>
              <w:rPr>
                <w:b/>
                <w:color w:val="000000"/>
                <w:sz w:val="20"/>
                <w:szCs w:val="22"/>
              </w:rPr>
            </w:pPr>
            <w:r w:rsidRPr="00FD07A0">
              <w:rPr>
                <w:b/>
                <w:color w:val="000000"/>
                <w:sz w:val="20"/>
                <w:szCs w:val="22"/>
              </w:rPr>
              <w:t>Kč</w:t>
            </w:r>
          </w:p>
        </w:tc>
      </w:tr>
    </w:tbl>
    <w:p w14:paraId="493D4CDA" w14:textId="77777777" w:rsidR="00734AA4" w:rsidRDefault="00734AA4" w:rsidP="00F0066A">
      <w:pPr>
        <w:pStyle w:val="Textvbloku1"/>
        <w:ind w:left="0" w:right="0"/>
        <w:rPr>
          <w:rFonts w:ascii="Arial" w:hAnsi="Arial" w:cs="Arial"/>
          <w:b/>
          <w:sz w:val="22"/>
        </w:rPr>
      </w:pPr>
    </w:p>
    <w:p w14:paraId="4FBA108D" w14:textId="77777777" w:rsidR="004B190C" w:rsidRPr="00FD07A0" w:rsidRDefault="004B190C" w:rsidP="00F0066A">
      <w:pPr>
        <w:pStyle w:val="Textvbloku1"/>
        <w:ind w:left="0" w:right="0"/>
        <w:rPr>
          <w:b/>
          <w:sz w:val="20"/>
          <w:szCs w:val="20"/>
        </w:rPr>
      </w:pPr>
      <w:r w:rsidRPr="00FD07A0">
        <w:rPr>
          <w:b/>
          <w:sz w:val="20"/>
          <w:szCs w:val="20"/>
        </w:rPr>
        <w:t>Podpisem tohoto krycího listu prohlašuji, že jsem byl důkladně seznámen se zadávací dokumentací včetně všech příloh a že akceptuji veškeré podmínky.</w:t>
      </w:r>
    </w:p>
    <w:p w14:paraId="3019C465" w14:textId="77777777" w:rsidR="000A7B86" w:rsidRPr="00FD07A0" w:rsidRDefault="000A7B86" w:rsidP="00F0066A">
      <w:pPr>
        <w:jc w:val="both"/>
        <w:rPr>
          <w:sz w:val="20"/>
          <w:szCs w:val="20"/>
        </w:rPr>
      </w:pPr>
    </w:p>
    <w:p w14:paraId="679021FE" w14:textId="77777777" w:rsidR="004B190C" w:rsidRPr="00FD07A0" w:rsidRDefault="00D41D56" w:rsidP="00E67CDD">
      <w:pPr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 </w:t>
      </w:r>
      <w:permStart w:id="829845942" w:edGrp="everyone"/>
      <w:r w:rsidR="004B190C" w:rsidRPr="00FD07A0">
        <w:rPr>
          <w:sz w:val="20"/>
          <w:szCs w:val="20"/>
        </w:rPr>
        <w:t>……………</w:t>
      </w:r>
      <w:proofErr w:type="gramStart"/>
      <w:r w:rsidR="004B190C" w:rsidRPr="00FD07A0">
        <w:rPr>
          <w:sz w:val="20"/>
          <w:szCs w:val="20"/>
        </w:rPr>
        <w:t>…….</w:t>
      </w:r>
      <w:permEnd w:id="829845942"/>
      <w:proofErr w:type="gramEnd"/>
      <w:r w:rsidR="004B190C" w:rsidRPr="00FD07A0">
        <w:rPr>
          <w:sz w:val="20"/>
          <w:szCs w:val="20"/>
        </w:rPr>
        <w:t>.d</w:t>
      </w:r>
      <w:r>
        <w:rPr>
          <w:sz w:val="20"/>
          <w:szCs w:val="20"/>
        </w:rPr>
        <w:t xml:space="preserve">ne </w:t>
      </w:r>
      <w:permStart w:id="2048345485" w:edGrp="everyone"/>
      <w:r w:rsidR="004B190C" w:rsidRPr="00FD07A0">
        <w:rPr>
          <w:sz w:val="20"/>
          <w:szCs w:val="20"/>
        </w:rPr>
        <w:t>………</w:t>
      </w:r>
      <w:proofErr w:type="gramStart"/>
      <w:r w:rsidR="004B190C" w:rsidRPr="00FD07A0">
        <w:rPr>
          <w:sz w:val="20"/>
          <w:szCs w:val="20"/>
        </w:rPr>
        <w:t>…….</w:t>
      </w:r>
      <w:proofErr w:type="gramEnd"/>
      <w:r w:rsidR="004B190C" w:rsidRPr="00FD07A0">
        <w:rPr>
          <w:sz w:val="20"/>
          <w:szCs w:val="20"/>
        </w:rPr>
        <w:t>.</w:t>
      </w:r>
      <w:permEnd w:id="2048345485"/>
    </w:p>
    <w:p w14:paraId="1F74FC2B" w14:textId="77777777" w:rsidR="00E67CDD" w:rsidRPr="00FD07A0" w:rsidRDefault="00E67CDD" w:rsidP="00E67CDD">
      <w:pPr>
        <w:jc w:val="right"/>
        <w:rPr>
          <w:sz w:val="22"/>
        </w:rPr>
      </w:pPr>
    </w:p>
    <w:p w14:paraId="65FAD0DD" w14:textId="77777777" w:rsidR="00E67CDD" w:rsidRPr="00FD07A0" w:rsidRDefault="00E67CDD" w:rsidP="00E67CDD">
      <w:pPr>
        <w:jc w:val="right"/>
        <w:rPr>
          <w:sz w:val="22"/>
        </w:rPr>
      </w:pPr>
    </w:p>
    <w:p w14:paraId="622BA6EB" w14:textId="77777777" w:rsidR="004B190C" w:rsidRPr="00FD07A0" w:rsidRDefault="004B190C" w:rsidP="00E67CDD">
      <w:pPr>
        <w:jc w:val="right"/>
        <w:rPr>
          <w:sz w:val="22"/>
        </w:rPr>
      </w:pPr>
      <w:permStart w:id="944901138" w:edGrp="everyone"/>
      <w:r w:rsidRPr="00FD07A0">
        <w:rPr>
          <w:sz w:val="22"/>
        </w:rPr>
        <w:t>…………….…………………………….</w:t>
      </w:r>
    </w:p>
    <w:permEnd w:id="944901138"/>
    <w:p w14:paraId="3FAF7025" w14:textId="77777777" w:rsidR="004B190C" w:rsidRPr="00FD07A0" w:rsidRDefault="006E3D68" w:rsidP="00E67CDD">
      <w:pPr>
        <w:ind w:firstLine="5040"/>
        <w:jc w:val="center"/>
        <w:rPr>
          <w:sz w:val="18"/>
          <w:szCs w:val="18"/>
        </w:rPr>
      </w:pPr>
      <w:r>
        <w:rPr>
          <w:sz w:val="18"/>
          <w:szCs w:val="18"/>
        </w:rPr>
        <w:t>Jméno a podpis oprávněného zástupce uchazeče</w:t>
      </w:r>
    </w:p>
    <w:p w14:paraId="486E0F10" w14:textId="77777777" w:rsidR="004B190C" w:rsidRPr="00FD07A0" w:rsidRDefault="004B190C" w:rsidP="00A7766A">
      <w:pPr>
        <w:ind w:firstLine="5040"/>
        <w:jc w:val="center"/>
      </w:pPr>
      <w:r w:rsidRPr="00FD07A0">
        <w:rPr>
          <w:sz w:val="18"/>
          <w:szCs w:val="18"/>
        </w:rPr>
        <w:t>titul, jméno, příjmení</w:t>
      </w:r>
    </w:p>
    <w:sectPr w:rsidR="004B190C" w:rsidRPr="00FD07A0" w:rsidSect="00CD30DA">
      <w:footerReference w:type="default" r:id="rId8"/>
      <w:headerReference w:type="first" r:id="rId9"/>
      <w:pgSz w:w="11906" w:h="16838"/>
      <w:pgMar w:top="1134" w:right="1418" w:bottom="851" w:left="1418" w:header="709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DC7E8" w14:textId="77777777" w:rsidR="00A672ED" w:rsidRDefault="00A672ED">
      <w:r>
        <w:separator/>
      </w:r>
    </w:p>
  </w:endnote>
  <w:endnote w:type="continuationSeparator" w:id="0">
    <w:p w14:paraId="66356784" w14:textId="77777777" w:rsidR="00A672ED" w:rsidRDefault="00A67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00"/>
    <w:family w:val="roman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B6CDF" w14:textId="77777777" w:rsidR="00CD30DA" w:rsidRDefault="00CD30DA">
    <w:pPr>
      <w:pStyle w:val="Zpat"/>
      <w:jc w:val="center"/>
      <w:rPr>
        <w:rFonts w:ascii="Arial" w:hAnsi="Arial" w:cs="Arial"/>
        <w:sz w:val="16"/>
        <w:szCs w:val="16"/>
      </w:rPr>
    </w:pPr>
  </w:p>
  <w:p w14:paraId="4C8C96A8" w14:textId="77777777" w:rsidR="00CD30DA" w:rsidRDefault="00CD30DA">
    <w:pPr>
      <w:pStyle w:val="Zpat"/>
      <w:jc w:val="center"/>
      <w:rPr>
        <w:rFonts w:ascii="Arial" w:hAnsi="Arial" w:cs="Arial"/>
        <w:sz w:val="16"/>
        <w:szCs w:val="16"/>
      </w:rPr>
    </w:pPr>
  </w:p>
  <w:p w14:paraId="487C773C" w14:textId="77777777" w:rsidR="00CD30DA" w:rsidRPr="00D358D7" w:rsidRDefault="00CD30DA" w:rsidP="00E67CDD">
    <w:pPr>
      <w:tabs>
        <w:tab w:val="left" w:pos="4140"/>
        <w:tab w:val="right" w:pos="9180"/>
      </w:tabs>
      <w:jc w:val="center"/>
      <w:rPr>
        <w:rFonts w:ascii="Arial" w:hAnsi="Arial" w:cs="Arial"/>
        <w:sz w:val="16"/>
        <w:szCs w:val="16"/>
      </w:rPr>
    </w:pPr>
  </w:p>
  <w:p w14:paraId="69F70838" w14:textId="77777777" w:rsidR="00CD30DA" w:rsidRDefault="00CD30DA" w:rsidP="00D358D7">
    <w:pPr>
      <w:pStyle w:val="Zpat"/>
      <w:jc w:val="right"/>
      <w:rPr>
        <w:rFonts w:ascii="Arial" w:hAnsi="Arial" w:cs="Arial"/>
        <w:sz w:val="16"/>
        <w:szCs w:val="16"/>
      </w:rPr>
    </w:pPr>
    <w:r w:rsidRPr="00E67CDD">
      <w:rPr>
        <w:rFonts w:ascii="Arial" w:hAnsi="Arial" w:cs="Arial"/>
        <w:sz w:val="16"/>
        <w:szCs w:val="16"/>
      </w:rPr>
      <w:t xml:space="preserve">Stránka </w:t>
    </w:r>
    <w:r w:rsidR="00B67325" w:rsidRPr="00E67CDD">
      <w:rPr>
        <w:rFonts w:ascii="Arial" w:hAnsi="Arial" w:cs="Arial"/>
        <w:sz w:val="16"/>
        <w:szCs w:val="16"/>
      </w:rPr>
      <w:fldChar w:fldCharType="begin"/>
    </w:r>
    <w:r w:rsidRPr="00E67CDD">
      <w:rPr>
        <w:rFonts w:ascii="Arial" w:hAnsi="Arial" w:cs="Arial"/>
        <w:sz w:val="16"/>
        <w:szCs w:val="16"/>
      </w:rPr>
      <w:instrText>PAGE</w:instrText>
    </w:r>
    <w:r w:rsidR="00B67325" w:rsidRPr="00E67CDD">
      <w:rPr>
        <w:rFonts w:ascii="Arial" w:hAnsi="Arial" w:cs="Arial"/>
        <w:sz w:val="16"/>
        <w:szCs w:val="16"/>
      </w:rPr>
      <w:fldChar w:fldCharType="separate"/>
    </w:r>
    <w:r w:rsidR="005124DD">
      <w:rPr>
        <w:rFonts w:ascii="Arial" w:hAnsi="Arial" w:cs="Arial"/>
        <w:noProof/>
        <w:sz w:val="16"/>
        <w:szCs w:val="16"/>
      </w:rPr>
      <w:t>2</w:t>
    </w:r>
    <w:r w:rsidR="00B67325" w:rsidRPr="00E67CDD">
      <w:rPr>
        <w:rFonts w:ascii="Arial" w:hAnsi="Arial" w:cs="Arial"/>
        <w:sz w:val="16"/>
        <w:szCs w:val="16"/>
      </w:rPr>
      <w:fldChar w:fldCharType="end"/>
    </w:r>
    <w:r w:rsidRPr="00E67CDD">
      <w:rPr>
        <w:rFonts w:ascii="Arial" w:hAnsi="Arial" w:cs="Arial"/>
        <w:sz w:val="16"/>
        <w:szCs w:val="16"/>
      </w:rPr>
      <w:t xml:space="preserve"> z </w:t>
    </w:r>
    <w:r w:rsidR="00B67325" w:rsidRPr="00E67CDD">
      <w:rPr>
        <w:rFonts w:ascii="Arial" w:hAnsi="Arial" w:cs="Arial"/>
        <w:sz w:val="16"/>
        <w:szCs w:val="16"/>
      </w:rPr>
      <w:fldChar w:fldCharType="begin"/>
    </w:r>
    <w:r w:rsidRPr="00E67CDD">
      <w:rPr>
        <w:rFonts w:ascii="Arial" w:hAnsi="Arial" w:cs="Arial"/>
        <w:sz w:val="16"/>
        <w:szCs w:val="16"/>
      </w:rPr>
      <w:instrText>NUMPAGES</w:instrText>
    </w:r>
    <w:r w:rsidR="00B67325" w:rsidRPr="00E67CDD">
      <w:rPr>
        <w:rFonts w:ascii="Arial" w:hAnsi="Arial" w:cs="Arial"/>
        <w:sz w:val="16"/>
        <w:szCs w:val="16"/>
      </w:rPr>
      <w:fldChar w:fldCharType="separate"/>
    </w:r>
    <w:r w:rsidR="005124DD">
      <w:rPr>
        <w:rFonts w:ascii="Arial" w:hAnsi="Arial" w:cs="Arial"/>
        <w:noProof/>
        <w:sz w:val="16"/>
        <w:szCs w:val="16"/>
      </w:rPr>
      <w:t>2</w:t>
    </w:r>
    <w:r w:rsidR="00B67325" w:rsidRPr="00E67CDD">
      <w:rPr>
        <w:rFonts w:ascii="Arial" w:hAnsi="Arial" w:cs="Arial"/>
        <w:sz w:val="16"/>
        <w:szCs w:val="16"/>
      </w:rPr>
      <w:fldChar w:fldCharType="end"/>
    </w:r>
  </w:p>
  <w:p w14:paraId="45033ADD" w14:textId="77777777" w:rsidR="00CD30DA" w:rsidRDefault="00CD30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D157C" w14:textId="77777777" w:rsidR="00A672ED" w:rsidRDefault="00A672ED">
      <w:r>
        <w:separator/>
      </w:r>
    </w:p>
  </w:footnote>
  <w:footnote w:type="continuationSeparator" w:id="0">
    <w:p w14:paraId="739DD2DA" w14:textId="77777777" w:rsidR="00A672ED" w:rsidRDefault="00A67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9649A" w14:textId="77777777" w:rsidR="00605D46" w:rsidRDefault="00605D46" w:rsidP="00605D46">
    <w:pPr>
      <w:pStyle w:val="Zhlav"/>
      <w:rPr>
        <w:i/>
        <w:sz w:val="18"/>
        <w:szCs w:val="18"/>
      </w:rPr>
    </w:pPr>
    <w:r w:rsidRPr="00B42509">
      <w:rPr>
        <w:i/>
        <w:sz w:val="18"/>
        <w:szCs w:val="18"/>
      </w:rPr>
      <w:t xml:space="preserve">Příloha č. </w:t>
    </w:r>
    <w:r>
      <w:rPr>
        <w:i/>
        <w:sz w:val="18"/>
        <w:szCs w:val="18"/>
      </w:rPr>
      <w:t>1</w:t>
    </w:r>
    <w:r w:rsidRPr="00B42509">
      <w:rPr>
        <w:i/>
        <w:sz w:val="18"/>
        <w:szCs w:val="18"/>
      </w:rPr>
      <w:t xml:space="preserve"> </w:t>
    </w:r>
    <w:r w:rsidR="00CA1743">
      <w:rPr>
        <w:i/>
        <w:sz w:val="18"/>
        <w:szCs w:val="18"/>
      </w:rPr>
      <w:t>Výzvy k podání nabídek a Zadávací dokumentace</w:t>
    </w:r>
    <w:r w:rsidRPr="00B42509">
      <w:rPr>
        <w:i/>
        <w:sz w:val="18"/>
        <w:szCs w:val="18"/>
      </w:rPr>
      <w:t xml:space="preserve">                    </w:t>
    </w:r>
    <w:r>
      <w:rPr>
        <w:i/>
        <w:sz w:val="18"/>
        <w:szCs w:val="18"/>
      </w:rPr>
      <w:t xml:space="preserve">        </w:t>
    </w:r>
    <w:r w:rsidRPr="00B42509">
      <w:rPr>
        <w:i/>
        <w:sz w:val="18"/>
        <w:szCs w:val="18"/>
      </w:rPr>
      <w:t xml:space="preserve">                   </w:t>
    </w:r>
  </w:p>
  <w:p w14:paraId="60152A7B" w14:textId="77777777" w:rsidR="00CD30DA" w:rsidRDefault="00CD30DA" w:rsidP="003A529A">
    <w:pPr>
      <w:pStyle w:val="Zhlav"/>
      <w:jc w:val="center"/>
    </w:pPr>
  </w:p>
  <w:p w14:paraId="270B95EA" w14:textId="77777777" w:rsidR="00CD30DA" w:rsidRDefault="00CD30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2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hAnsi="Arial"/>
      </w:rPr>
    </w:lvl>
  </w:abstractNum>
  <w:abstractNum w:abstractNumId="3" w15:restartNumberingAfterBreak="0">
    <w:nsid w:val="00000004"/>
    <w:multiLevelType w:val="singleLevel"/>
    <w:tmpl w:val="49B8935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."/>
      <w:lvlJc w:val="left"/>
      <w:pPr>
        <w:tabs>
          <w:tab w:val="num" w:pos="1830"/>
        </w:tabs>
        <w:ind w:left="1830" w:hanging="720"/>
      </w:p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720"/>
      </w:p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hanging="1080"/>
      </w:pPr>
    </w:lvl>
    <w:lvl w:ilvl="5">
      <w:start w:val="1"/>
      <w:numFmt w:val="decimal"/>
      <w:lvlText w:val="%1.%2.%3.%4.%5.%6."/>
      <w:lvlJc w:val="left"/>
      <w:pPr>
        <w:tabs>
          <w:tab w:val="num" w:pos="3855"/>
        </w:tabs>
        <w:ind w:left="385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325"/>
        </w:tabs>
        <w:ind w:left="532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1800"/>
      </w:pPr>
    </w:lvl>
  </w:abstractNum>
  <w:abstractNum w:abstractNumId="5" w15:restartNumberingAfterBreak="0">
    <w:nsid w:val="00000006"/>
    <w:multiLevelType w:val="multilevel"/>
    <w:tmpl w:val="00000006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357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0000007"/>
    <w:multiLevelType w:val="multilevel"/>
    <w:tmpl w:val="00000007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374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37310444"/>
    <w:multiLevelType w:val="hybridMultilevel"/>
    <w:tmpl w:val="DA7ED0D2"/>
    <w:lvl w:ilvl="0" w:tplc="472E20CA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F65726"/>
    <w:multiLevelType w:val="hybridMultilevel"/>
    <w:tmpl w:val="18446C36"/>
    <w:lvl w:ilvl="0" w:tplc="472E20CA">
      <w:start w:val="1"/>
      <w:numFmt w:val="decimal"/>
      <w:lvlText w:val="12.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383676083">
    <w:abstractNumId w:val="0"/>
  </w:num>
  <w:num w:numId="2" w16cid:durableId="269893499">
    <w:abstractNumId w:val="1"/>
  </w:num>
  <w:num w:numId="3" w16cid:durableId="1940406187">
    <w:abstractNumId w:val="2"/>
  </w:num>
  <w:num w:numId="4" w16cid:durableId="392586454">
    <w:abstractNumId w:val="3"/>
  </w:num>
  <w:num w:numId="5" w16cid:durableId="1866482790">
    <w:abstractNumId w:val="4"/>
  </w:num>
  <w:num w:numId="6" w16cid:durableId="1228954992">
    <w:abstractNumId w:val="5"/>
  </w:num>
  <w:num w:numId="7" w16cid:durableId="1046832411">
    <w:abstractNumId w:val="6"/>
  </w:num>
  <w:num w:numId="8" w16cid:durableId="519509365">
    <w:abstractNumId w:val="0"/>
  </w:num>
  <w:num w:numId="9" w16cid:durableId="454564206">
    <w:abstractNumId w:val="7"/>
  </w:num>
  <w:num w:numId="10" w16cid:durableId="11695174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PugV/sa/EEwxEmItI6nrYxVRXMd9TmLKDRDoAeCBYyQ73w+4dMaHf4ymPNpMmjuZNghjcA6oR1qqrORGHaPpag==" w:salt="jAH3PCNBNgoxZ1K7mT9XZA==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90C"/>
    <w:rsid w:val="00061070"/>
    <w:rsid w:val="000A7B86"/>
    <w:rsid w:val="000F4DA9"/>
    <w:rsid w:val="001040EC"/>
    <w:rsid w:val="001253E4"/>
    <w:rsid w:val="00126AED"/>
    <w:rsid w:val="001431C2"/>
    <w:rsid w:val="001757C5"/>
    <w:rsid w:val="002028AB"/>
    <w:rsid w:val="00214BEE"/>
    <w:rsid w:val="00226470"/>
    <w:rsid w:val="00235B17"/>
    <w:rsid w:val="00274492"/>
    <w:rsid w:val="00292BD7"/>
    <w:rsid w:val="00297B78"/>
    <w:rsid w:val="002D47F5"/>
    <w:rsid w:val="002E4241"/>
    <w:rsid w:val="00301C20"/>
    <w:rsid w:val="0031165E"/>
    <w:rsid w:val="00322CD8"/>
    <w:rsid w:val="003356C4"/>
    <w:rsid w:val="00356093"/>
    <w:rsid w:val="003625FE"/>
    <w:rsid w:val="00377BC6"/>
    <w:rsid w:val="003A2EA8"/>
    <w:rsid w:val="003A529A"/>
    <w:rsid w:val="003D4F50"/>
    <w:rsid w:val="003E2293"/>
    <w:rsid w:val="00400547"/>
    <w:rsid w:val="0042184D"/>
    <w:rsid w:val="00430CCC"/>
    <w:rsid w:val="00441B91"/>
    <w:rsid w:val="00454932"/>
    <w:rsid w:val="0045677D"/>
    <w:rsid w:val="00457161"/>
    <w:rsid w:val="00466C49"/>
    <w:rsid w:val="004B190C"/>
    <w:rsid w:val="00506707"/>
    <w:rsid w:val="005124DD"/>
    <w:rsid w:val="005209CE"/>
    <w:rsid w:val="00542B56"/>
    <w:rsid w:val="00552043"/>
    <w:rsid w:val="005806E5"/>
    <w:rsid w:val="005A41EC"/>
    <w:rsid w:val="005D7331"/>
    <w:rsid w:val="006027C5"/>
    <w:rsid w:val="00605D46"/>
    <w:rsid w:val="006110DF"/>
    <w:rsid w:val="006115E7"/>
    <w:rsid w:val="00613866"/>
    <w:rsid w:val="00613D8A"/>
    <w:rsid w:val="00692B6C"/>
    <w:rsid w:val="00693B90"/>
    <w:rsid w:val="006C46B8"/>
    <w:rsid w:val="006E3D68"/>
    <w:rsid w:val="007242A1"/>
    <w:rsid w:val="00734AA4"/>
    <w:rsid w:val="00740ED3"/>
    <w:rsid w:val="00741463"/>
    <w:rsid w:val="007838EA"/>
    <w:rsid w:val="007A02A5"/>
    <w:rsid w:val="007A4DD2"/>
    <w:rsid w:val="00800E9A"/>
    <w:rsid w:val="00811474"/>
    <w:rsid w:val="00894D07"/>
    <w:rsid w:val="00897C40"/>
    <w:rsid w:val="008A00EF"/>
    <w:rsid w:val="008A22BF"/>
    <w:rsid w:val="008D10FC"/>
    <w:rsid w:val="008D33DA"/>
    <w:rsid w:val="009125F7"/>
    <w:rsid w:val="00916600"/>
    <w:rsid w:val="0094740E"/>
    <w:rsid w:val="0095594E"/>
    <w:rsid w:val="00974E20"/>
    <w:rsid w:val="00A02BBA"/>
    <w:rsid w:val="00A36325"/>
    <w:rsid w:val="00A43524"/>
    <w:rsid w:val="00A573BC"/>
    <w:rsid w:val="00A63700"/>
    <w:rsid w:val="00A672ED"/>
    <w:rsid w:val="00A7766A"/>
    <w:rsid w:val="00AB6D39"/>
    <w:rsid w:val="00AC08D4"/>
    <w:rsid w:val="00AD595A"/>
    <w:rsid w:val="00AD5EEB"/>
    <w:rsid w:val="00AE231B"/>
    <w:rsid w:val="00B67325"/>
    <w:rsid w:val="00B7449F"/>
    <w:rsid w:val="00BB05C8"/>
    <w:rsid w:val="00BC66A8"/>
    <w:rsid w:val="00BF06D7"/>
    <w:rsid w:val="00C17A9E"/>
    <w:rsid w:val="00C5310F"/>
    <w:rsid w:val="00C54BBC"/>
    <w:rsid w:val="00CA1743"/>
    <w:rsid w:val="00CC5F7E"/>
    <w:rsid w:val="00CC6033"/>
    <w:rsid w:val="00CD0589"/>
    <w:rsid w:val="00CD30DA"/>
    <w:rsid w:val="00D11C1E"/>
    <w:rsid w:val="00D1478B"/>
    <w:rsid w:val="00D27735"/>
    <w:rsid w:val="00D35622"/>
    <w:rsid w:val="00D358D7"/>
    <w:rsid w:val="00D41D56"/>
    <w:rsid w:val="00D44E07"/>
    <w:rsid w:val="00D77961"/>
    <w:rsid w:val="00DA669F"/>
    <w:rsid w:val="00DB3FE6"/>
    <w:rsid w:val="00DF7AAC"/>
    <w:rsid w:val="00E04891"/>
    <w:rsid w:val="00E67CDD"/>
    <w:rsid w:val="00E7011D"/>
    <w:rsid w:val="00E746B9"/>
    <w:rsid w:val="00F0066A"/>
    <w:rsid w:val="00F10DE7"/>
    <w:rsid w:val="00F32EED"/>
    <w:rsid w:val="00F35C75"/>
    <w:rsid w:val="00F36734"/>
    <w:rsid w:val="00F46E04"/>
    <w:rsid w:val="00F65521"/>
    <w:rsid w:val="00F715DE"/>
    <w:rsid w:val="00F76B3F"/>
    <w:rsid w:val="00F855FD"/>
    <w:rsid w:val="00FA25D9"/>
    <w:rsid w:val="00FB3C4A"/>
    <w:rsid w:val="00FD07A0"/>
    <w:rsid w:val="00FF00DD"/>
    <w:rsid w:val="00FF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oNotEmbedSmartTags/>
  <w:decimalSymbol w:val=","/>
  <w:listSeparator w:val=";"/>
  <w14:docId w14:val="38BC4743"/>
  <w15:docId w15:val="{E7A92529-BF0D-46F0-BEE7-EE0F9A5E4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pPr>
      <w:tabs>
        <w:tab w:val="num" w:pos="0"/>
      </w:tabs>
      <w:spacing w:before="240" w:after="60"/>
      <w:ind w:left="1296" w:hanging="1296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qFormat/>
    <w:pPr>
      <w:tabs>
        <w:tab w:val="num" w:pos="0"/>
      </w:tabs>
      <w:spacing w:before="240" w:after="60"/>
      <w:ind w:left="1440" w:hanging="144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Aria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Arial" w:eastAsia="Times New Roman" w:hAnsi="Arial" w:cs="Aria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Standardnpsmoodstavce2">
    <w:name w:val="Standardní písmo odstavce2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9z1">
    <w:name w:val="WW8Num9z1"/>
    <w:rPr>
      <w:i w:val="0"/>
    </w:rPr>
  </w:style>
  <w:style w:type="character" w:customStyle="1" w:styleId="WW8Num12z1">
    <w:name w:val="WW8Num12z1"/>
    <w:rPr>
      <w:i w:val="0"/>
    </w:rPr>
  </w:style>
  <w:style w:type="character" w:customStyle="1" w:styleId="WW8Num14z0">
    <w:name w:val="WW8Num14z0"/>
    <w:rPr>
      <w:rFonts w:ascii="Arial" w:eastAsia="Times New Roman" w:hAnsi="Arial" w:cs="Aria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Arial" w:eastAsia="Times New Roman" w:hAnsi="Arial" w:cs="Aria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8z1">
    <w:name w:val="WW8Num18z1"/>
    <w:rPr>
      <w:i w:val="0"/>
    </w:rPr>
  </w:style>
  <w:style w:type="character" w:customStyle="1" w:styleId="WW8Num21z1">
    <w:name w:val="WW8Num21z1"/>
    <w:rPr>
      <w:i w:val="0"/>
    </w:rPr>
  </w:style>
  <w:style w:type="character" w:customStyle="1" w:styleId="WW8Num22z1">
    <w:name w:val="WW8Num22z1"/>
    <w:rPr>
      <w:i w:val="0"/>
    </w:rPr>
  </w:style>
  <w:style w:type="character" w:customStyle="1" w:styleId="WW8Num23z0">
    <w:name w:val="WW8Num23z0"/>
    <w:rPr>
      <w:rFonts w:ascii="Arial" w:eastAsia="Times New Roman" w:hAnsi="Arial" w:cs="Aria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5z1">
    <w:name w:val="WW8Num25z1"/>
    <w:rPr>
      <w:i w:val="0"/>
    </w:rPr>
  </w:style>
  <w:style w:type="character" w:customStyle="1" w:styleId="WW8Num27z0">
    <w:name w:val="WW8Num27z0"/>
    <w:rPr>
      <w:rFonts w:ascii="Arial" w:eastAsia="Times New Roman" w:hAnsi="Arial" w:cs="Aria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Arial" w:eastAsia="Times New Roman" w:hAnsi="Arial" w:cs="Aria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Arial" w:eastAsia="Times New Roman" w:hAnsi="Arial" w:cs="Aria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3z0">
    <w:name w:val="WW8Num33z0"/>
    <w:rPr>
      <w:rFonts w:ascii="Arial" w:eastAsia="ヒラギノ角ゴ Pro W3" w:hAnsi="Arial" w:cs="Aria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8z0">
    <w:name w:val="WW8Num38z0"/>
    <w:rPr>
      <w:rFonts w:ascii="Wingdings" w:hAnsi="Wingdings"/>
    </w:rPr>
  </w:style>
  <w:style w:type="character" w:customStyle="1" w:styleId="WW8Num38z1">
    <w:name w:val="WW8Num38z1"/>
    <w:rPr>
      <w:i w:val="0"/>
    </w:rPr>
  </w:style>
  <w:style w:type="character" w:customStyle="1" w:styleId="WW8Num39z0">
    <w:name w:val="WW8Num39z0"/>
    <w:rPr>
      <w:rFonts w:ascii="Arial" w:eastAsia="Times New Roman" w:hAnsi="Arial" w:cs="Arial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/>
    </w:rPr>
  </w:style>
  <w:style w:type="character" w:customStyle="1" w:styleId="WW8Num39z3">
    <w:name w:val="WW8Num39z3"/>
    <w:rPr>
      <w:rFonts w:ascii="Symbol" w:hAnsi="Symbol"/>
    </w:rPr>
  </w:style>
  <w:style w:type="character" w:customStyle="1" w:styleId="WW8Num40z0">
    <w:name w:val="WW8Num40z0"/>
    <w:rPr>
      <w:rFonts w:ascii="Wingdings" w:hAnsi="Wingdings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3">
    <w:name w:val="WW8Num40z3"/>
    <w:rPr>
      <w:rFonts w:ascii="Symbol" w:hAnsi="Symbol"/>
    </w:rPr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2z1">
    <w:name w:val="WW8Num42z1"/>
    <w:rPr>
      <w:i w:val="0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Zkladntext3Char">
    <w:name w:val="Základní text 3 Char"/>
    <w:rPr>
      <w:rFonts w:ascii="Arial" w:eastAsia="MS Mincho" w:hAnsi="Arial" w:cs="Arial"/>
      <w:b/>
      <w:bCs/>
      <w:position w:val="6"/>
      <w:sz w:val="22"/>
      <w:szCs w:val="24"/>
    </w:rPr>
  </w:style>
  <w:style w:type="character" w:customStyle="1" w:styleId="Nadpis7Char">
    <w:name w:val="Nadpis 7 Char"/>
    <w:rPr>
      <w:rFonts w:ascii="Calibri" w:eastAsia="Times New Roman" w:hAnsi="Calibri" w:cs="Times New Roman"/>
      <w:sz w:val="24"/>
      <w:szCs w:val="24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NzevChar">
    <w:name w:val="Název Char"/>
    <w:rPr>
      <w:rFonts w:ascii="Arial Narrow" w:hAnsi="Arial Narrow" w:cs="Arial Narrow"/>
      <w:b/>
      <w:bCs/>
      <w:sz w:val="48"/>
      <w:szCs w:val="48"/>
      <w:lang w:val="en-US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ZhlavChar">
    <w:name w:val="Záhlaví Char"/>
    <w:uiPriority w:val="99"/>
    <w:rPr>
      <w:sz w:val="24"/>
      <w:szCs w:val="24"/>
    </w:rPr>
  </w:style>
  <w:style w:type="character" w:customStyle="1" w:styleId="ZpatChar">
    <w:name w:val="Zápatí Char"/>
    <w:uiPriority w:val="99"/>
    <w:rPr>
      <w:sz w:val="24"/>
      <w:szCs w:val="24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RTFNum131">
    <w:name w:val="RTF_Num 13 1"/>
    <w:rPr>
      <w:rFonts w:cs="Times New Roman"/>
      <w:b/>
      <w:bCs/>
      <w:i w:val="0"/>
      <w:iCs w:val="0"/>
    </w:rPr>
  </w:style>
  <w:style w:type="character" w:customStyle="1" w:styleId="RTFNum132">
    <w:name w:val="RTF_Num 13 2"/>
    <w:rPr>
      <w:rFonts w:cs="Times New Roman"/>
    </w:rPr>
  </w:style>
  <w:style w:type="character" w:customStyle="1" w:styleId="RTFNum133">
    <w:name w:val="RTF_Num 13 3"/>
    <w:rPr>
      <w:rFonts w:cs="Times New Roman"/>
    </w:rPr>
  </w:style>
  <w:style w:type="character" w:customStyle="1" w:styleId="RTFNum134">
    <w:name w:val="RTF_Num 13 4"/>
    <w:rPr>
      <w:rFonts w:cs="Times New Roman"/>
      <w:color w:val="auto"/>
    </w:rPr>
  </w:style>
  <w:style w:type="character" w:customStyle="1" w:styleId="RTFNum135">
    <w:name w:val="RTF_Num 13 5"/>
    <w:rPr>
      <w:rFonts w:cs="Times New Roman"/>
      <w:i w:val="0"/>
      <w:iCs w:val="0"/>
    </w:rPr>
  </w:style>
  <w:style w:type="character" w:customStyle="1" w:styleId="RTFNum136">
    <w:name w:val="RTF_Num 13 6"/>
    <w:rPr>
      <w:rFonts w:cs="Times New Roman"/>
    </w:rPr>
  </w:style>
  <w:style w:type="character" w:customStyle="1" w:styleId="RTFNum137">
    <w:name w:val="RTF_Num 13 7"/>
    <w:rPr>
      <w:rFonts w:cs="Times New Roman"/>
    </w:rPr>
  </w:style>
  <w:style w:type="character" w:customStyle="1" w:styleId="RTFNum138">
    <w:name w:val="RTF_Num 13 8"/>
    <w:rPr>
      <w:rFonts w:cs="Times New Roman"/>
    </w:rPr>
  </w:style>
  <w:style w:type="character" w:customStyle="1" w:styleId="RTFNum139">
    <w:name w:val="RTF_Num 13 9"/>
    <w:rPr>
      <w:rFonts w:cs="Times New Roman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ascii="Arial" w:hAnsi="Arial"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ascii="Arial" w:hAnsi="Arial" w:cs="Mangal"/>
    </w:rPr>
  </w:style>
  <w:style w:type="paragraph" w:styleId="Textpoznpodarou">
    <w:name w:val="footnote text"/>
    <w:pPr>
      <w:suppressAutoHyphens/>
      <w:jc w:val="both"/>
    </w:pPr>
    <w:rPr>
      <w:rFonts w:ascii="Arial" w:eastAsia="Arial" w:hAnsi="Arial"/>
      <w:szCs w:val="26"/>
      <w:lang w:eastAsia="ar-SA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paragraph" w:customStyle="1" w:styleId="Nadpis41">
    <w:name w:val="Nadpis 41"/>
    <w:next w:val="Normln1"/>
    <w:pPr>
      <w:keepNext/>
      <w:suppressAutoHyphens/>
      <w:spacing w:before="240" w:after="60"/>
      <w:jc w:val="both"/>
    </w:pPr>
    <w:rPr>
      <w:rFonts w:eastAsia="ヒラギノ角ゴ Pro W3"/>
      <w:b/>
      <w:color w:val="000000"/>
      <w:sz w:val="28"/>
      <w:lang w:val="ru-RU" w:eastAsia="ar-SA"/>
    </w:rPr>
  </w:style>
  <w:style w:type="paragraph" w:customStyle="1" w:styleId="Normln1">
    <w:name w:val="Normální1"/>
    <w:pPr>
      <w:suppressAutoHyphens/>
      <w:jc w:val="both"/>
    </w:pPr>
    <w:rPr>
      <w:rFonts w:ascii="Arial" w:eastAsia="ヒラギノ角ゴ Pro W3" w:hAnsi="Arial" w:cs="Arial"/>
      <w:color w:val="000000"/>
      <w:sz w:val="22"/>
      <w:szCs w:val="22"/>
      <w:lang w:eastAsia="ar-SA"/>
    </w:rPr>
  </w:style>
  <w:style w:type="paragraph" w:customStyle="1" w:styleId="Zkladntext31">
    <w:name w:val="Základní text 31"/>
    <w:basedOn w:val="Normln"/>
    <w:pPr>
      <w:spacing w:before="60" w:after="120"/>
      <w:ind w:firstLine="360"/>
      <w:jc w:val="both"/>
    </w:pPr>
    <w:rPr>
      <w:rFonts w:ascii="Arial" w:eastAsia="MS Mincho" w:hAnsi="Arial" w:cs="Arial"/>
      <w:b/>
      <w:bCs/>
      <w:position w:val="6"/>
      <w:sz w:val="22"/>
    </w:r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Textvbloku1">
    <w:name w:val="Text v bloku1"/>
    <w:basedOn w:val="Normln"/>
    <w:pPr>
      <w:ind w:left="-397" w:right="-397"/>
      <w:jc w:val="both"/>
    </w:pPr>
  </w:style>
  <w:style w:type="paragraph" w:styleId="Nzev">
    <w:name w:val="Title"/>
    <w:basedOn w:val="Normln"/>
    <w:next w:val="Podnadpis"/>
    <w:qFormat/>
    <w:pPr>
      <w:widowControl w:val="0"/>
      <w:tabs>
        <w:tab w:val="left" w:pos="-720"/>
      </w:tabs>
      <w:jc w:val="center"/>
    </w:pPr>
    <w:rPr>
      <w:rFonts w:ascii="Arial Narrow" w:hAnsi="Arial Narrow" w:cs="Arial Narrow"/>
      <w:b/>
      <w:bCs/>
      <w:sz w:val="48"/>
      <w:szCs w:val="48"/>
      <w:lang w:val="en-US"/>
    </w:rPr>
  </w:style>
  <w:style w:type="paragraph" w:styleId="Podnadpis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Bezmezer">
    <w:name w:val="No Spacing"/>
    <w:qFormat/>
    <w:pPr>
      <w:suppressAutoHyphens/>
      <w:jc w:val="both"/>
    </w:pPr>
    <w:rPr>
      <w:rFonts w:ascii="Calibri" w:eastAsia="Calibri" w:hAnsi="Calibri"/>
      <w:sz w:val="22"/>
      <w:szCs w:val="22"/>
      <w:lang w:eastAsia="ar-S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Zkladntextodsazen">
    <w:name w:val="Body Text Indent"/>
    <w:basedOn w:val="Normln"/>
    <w:pPr>
      <w:ind w:left="1068"/>
      <w:jc w:val="both"/>
    </w:pPr>
  </w:style>
  <w:style w:type="paragraph" w:customStyle="1" w:styleId="Cislovani2">
    <w:name w:val="Cislovani 2"/>
    <w:basedOn w:val="Normln"/>
    <w:pPr>
      <w:keepNext/>
      <w:tabs>
        <w:tab w:val="left" w:pos="0"/>
        <w:tab w:val="left" w:pos="2807"/>
      </w:tabs>
      <w:spacing w:before="240"/>
      <w:ind w:left="851" w:hanging="851"/>
    </w:pPr>
  </w:style>
  <w:style w:type="paragraph" w:customStyle="1" w:styleId="Cislovani3">
    <w:name w:val="Cislovani 3"/>
    <w:basedOn w:val="Normln"/>
    <w:pPr>
      <w:tabs>
        <w:tab w:val="left" w:pos="0"/>
        <w:tab w:val="left" w:pos="3260"/>
      </w:tabs>
      <w:spacing w:before="120"/>
      <w:ind w:left="851" w:hanging="851"/>
    </w:pPr>
  </w:style>
  <w:style w:type="paragraph" w:customStyle="1" w:styleId="Cislovani4">
    <w:name w:val="Cislovani 4"/>
    <w:basedOn w:val="Normln"/>
    <w:pPr>
      <w:tabs>
        <w:tab w:val="left" w:pos="0"/>
        <w:tab w:val="left" w:pos="851"/>
      </w:tabs>
      <w:spacing w:before="120"/>
      <w:ind w:left="851" w:hanging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E298F-05A5-4849-81C8-76E262E9D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1624</Characters>
  <Application>Microsoft Office Word</Application>
  <DocSecurity>8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Sokolov</vt:lpstr>
    </vt:vector>
  </TitlesOfParts>
  <Company>Město Sokolov</Company>
  <LinksUpToDate>false</LinksUpToDate>
  <CharactersWithSpaces>1896</CharactersWithSpaces>
  <SharedDoc>false</SharedDoc>
  <HLinks>
    <vt:vector size="6" baseType="variant">
      <vt:variant>
        <vt:i4>5636134</vt:i4>
      </vt:variant>
      <vt:variant>
        <vt:i4>0</vt:i4>
      </vt:variant>
      <vt:variant>
        <vt:i4>0</vt:i4>
      </vt:variant>
      <vt:variant>
        <vt:i4>5</vt:i4>
      </vt:variant>
      <vt:variant>
        <vt:lpwstr>mailto:epodatelna@mu-sokolov.cz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Sokolov</dc:title>
  <dc:creator>Luboš</dc:creator>
  <cp:lastModifiedBy>Jaroslav Karas</cp:lastModifiedBy>
  <cp:revision>3</cp:revision>
  <cp:lastPrinted>2016-09-01T08:36:00Z</cp:lastPrinted>
  <dcterms:created xsi:type="dcterms:W3CDTF">2025-04-15T09:17:00Z</dcterms:created>
  <dcterms:modified xsi:type="dcterms:W3CDTF">2025-04-24T09:51:00Z</dcterms:modified>
</cp:coreProperties>
</file>