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permStart w:id="1958152785" w:edGrp="everyone"/>
            <w:permEnd w:id="1958152785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846FA8">
              <w:rPr>
                <w:rFonts w:eastAsia="SimSun"/>
                <w:color w:val="000000"/>
                <w:sz w:val="20"/>
                <w:szCs w:val="20"/>
              </w:rPr>
              <w:t>dodávky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B0335" w:rsidRPr="009B0335" w:rsidRDefault="00BD7BE3" w:rsidP="009B0335">
            <w:pPr>
              <w:ind w:left="180"/>
              <w:jc w:val="center"/>
              <w:rPr>
                <w:b/>
                <w:i/>
                <w:sz w:val="36"/>
                <w:szCs w:val="36"/>
              </w:rPr>
            </w:pPr>
            <w:r w:rsidRPr="009B0335">
              <w:rPr>
                <w:b/>
                <w:i/>
                <w:sz w:val="36"/>
                <w:szCs w:val="36"/>
              </w:rPr>
              <w:t>„</w:t>
            </w:r>
            <w:r w:rsidR="0032108A" w:rsidRPr="0032108A">
              <w:rPr>
                <w:b/>
                <w:i/>
                <w:sz w:val="36"/>
                <w:szCs w:val="36"/>
              </w:rPr>
              <w:t>Základní škola Sokolov, Pionýrů 1614 - bezbariérové zpřístupnění vstupu a školní družiny - vybavení</w:t>
            </w:r>
            <w:r w:rsidRPr="009B0335">
              <w:rPr>
                <w:b/>
                <w:i/>
                <w:sz w:val="36"/>
                <w:szCs w:val="36"/>
              </w:rPr>
              <w:t>“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28348476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28348476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570062175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1570062175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32099518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23209951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08949244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08949244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423015379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42301537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83238231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83238231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93003652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93003652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08355721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120835572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68090239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668090239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374840490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37484049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107404071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10740407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93842244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938422442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910667671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910667671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772099071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772099071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1715217392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1715217392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750932471" w:edGrp="everyone"/>
      <w:r w:rsidRPr="00FD07A0">
        <w:rPr>
          <w:sz w:val="20"/>
          <w:szCs w:val="20"/>
        </w:rPr>
        <w:t>………………</w:t>
      </w:r>
      <w:proofErr w:type="gramStart"/>
      <w:r w:rsidRPr="00FD07A0">
        <w:rPr>
          <w:sz w:val="20"/>
          <w:szCs w:val="20"/>
        </w:rPr>
        <w:t>….</w:t>
      </w:r>
      <w:permEnd w:id="750932471"/>
      <w:r w:rsidRPr="00FD07A0">
        <w:rPr>
          <w:sz w:val="20"/>
          <w:szCs w:val="20"/>
        </w:rPr>
        <w:t>.dne</w:t>
      </w:r>
      <w:permStart w:id="1351564153" w:edGrp="everyone"/>
      <w:proofErr w:type="gramEnd"/>
      <w:r w:rsidRPr="00FD07A0">
        <w:rPr>
          <w:sz w:val="20"/>
          <w:szCs w:val="20"/>
        </w:rPr>
        <w:t>……………..</w:t>
      </w:r>
      <w:permEnd w:id="1351564153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53111957" w:edGrp="everyone"/>
      <w:r w:rsidRPr="00FD07A0">
        <w:rPr>
          <w:sz w:val="22"/>
        </w:rPr>
        <w:t>…………….…………………………….</w:t>
      </w:r>
    </w:p>
    <w:permEnd w:id="153111957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9"/>
      <w:headerReference w:type="first" r:id="rId10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32108A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32108A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E3" w:rsidRDefault="00BD7BE3" w:rsidP="00605D46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42C8674E" wp14:editId="1D30025D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08A" w:rsidRDefault="0032108A" w:rsidP="00605D46">
    <w:pPr>
      <w:pStyle w:val="Zhlav"/>
      <w:rPr>
        <w:i/>
        <w:sz w:val="18"/>
        <w:szCs w:val="18"/>
      </w:rPr>
    </w:pPr>
  </w:p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</w:t>
    </w:r>
    <w:r w:rsidR="007A6763">
      <w:rPr>
        <w:i/>
        <w:sz w:val="18"/>
        <w:szCs w:val="18"/>
      </w:rPr>
      <w:t>ky</w:t>
    </w:r>
    <w:r w:rsidR="00CA1743">
      <w:rPr>
        <w:i/>
        <w:sz w:val="18"/>
        <w:szCs w:val="18"/>
      </w:rPr>
      <w:t xml:space="preserve">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8tSD8zhe6T0Z0XWpbGOpMd5ayKI=" w:salt="ubdurqGW7WV20oV+ejezAQ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65228"/>
    <w:rsid w:val="00171E8E"/>
    <w:rsid w:val="001757C5"/>
    <w:rsid w:val="00186326"/>
    <w:rsid w:val="001D5298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108A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7A6763"/>
    <w:rsid w:val="00800E9A"/>
    <w:rsid w:val="00811474"/>
    <w:rsid w:val="00846FA8"/>
    <w:rsid w:val="00870A5E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9B0335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D7BE3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4E92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1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21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9AFD-4C91-4335-A852-906C1CDF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2034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Benešová, Lenka</cp:lastModifiedBy>
  <cp:revision>20</cp:revision>
  <cp:lastPrinted>2016-09-01T08:36:00Z</cp:lastPrinted>
  <dcterms:created xsi:type="dcterms:W3CDTF">2016-11-30T11:40:00Z</dcterms:created>
  <dcterms:modified xsi:type="dcterms:W3CDTF">2025-04-25T13:56:00Z</dcterms:modified>
</cp:coreProperties>
</file>