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411" w:type="dxa"/>
        <w:tblInd w:w="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693"/>
        <w:gridCol w:w="2167"/>
        <w:gridCol w:w="2551"/>
        <w:gridCol w:w="709"/>
      </w:tblGrid>
      <w:tr w:rsidR="004B190C" w:rsidTr="00A36325">
        <w:trPr>
          <w:trHeight w:val="483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B190C" w:rsidRPr="002028AB" w:rsidRDefault="002028AB" w:rsidP="006E3D68">
            <w:pPr>
              <w:snapToGrid w:val="0"/>
              <w:spacing w:before="240" w:after="240"/>
              <w:jc w:val="center"/>
              <w:rPr>
                <w:b/>
                <w:bCs/>
                <w:color w:val="000000"/>
              </w:rPr>
            </w:pPr>
            <w:bookmarkStart w:id="0" w:name="_GoBack"/>
            <w:bookmarkEnd w:id="0"/>
            <w:permStart w:id="480277308" w:edGrp="everyone"/>
            <w:permEnd w:id="480277308"/>
            <w:r>
              <w:rPr>
                <w:b/>
                <w:bCs/>
                <w:color w:val="000000"/>
              </w:rPr>
              <w:t>KRYCÍ LIST NABÍDKY</w:t>
            </w:r>
          </w:p>
        </w:tc>
      </w:tr>
      <w:tr w:rsidR="004B190C" w:rsidTr="00AC08D4">
        <w:trPr>
          <w:trHeight w:val="58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190C" w:rsidRPr="00FD07A0" w:rsidRDefault="004B190C" w:rsidP="00DA6E51">
            <w:pPr>
              <w:snapToGrid w:val="0"/>
              <w:rPr>
                <w:rFonts w:eastAsia="SimSun"/>
                <w:color w:val="000000"/>
                <w:sz w:val="20"/>
                <w:szCs w:val="20"/>
              </w:rPr>
            </w:pPr>
          </w:p>
        </w:tc>
      </w:tr>
      <w:tr w:rsidR="004B190C" w:rsidTr="00A36325">
        <w:trPr>
          <w:trHeight w:val="907"/>
        </w:trPr>
        <w:tc>
          <w:tcPr>
            <w:tcW w:w="12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4B190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FD07A0">
              <w:rPr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8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74788" w:rsidRDefault="00474788" w:rsidP="00474788">
            <w:pPr>
              <w:ind w:left="180"/>
              <w:jc w:val="center"/>
              <w:rPr>
                <w:b/>
                <w:i/>
                <w:sz w:val="28"/>
                <w:szCs w:val="28"/>
              </w:rPr>
            </w:pPr>
            <w:r w:rsidRPr="003B0182">
              <w:rPr>
                <w:b/>
                <w:i/>
                <w:sz w:val="28"/>
                <w:szCs w:val="28"/>
              </w:rPr>
              <w:t>„Základní škola Sokolov, Pionýrů 1614 – fyzikálně přírodovědná učebna: dodávka učebních pomůcek“</w:t>
            </w:r>
          </w:p>
          <w:p w:rsidR="009B0335" w:rsidRPr="009B0335" w:rsidRDefault="00474788" w:rsidP="00474788">
            <w:pPr>
              <w:ind w:left="180"/>
              <w:jc w:val="center"/>
              <w:rPr>
                <w:b/>
                <w:i/>
                <w:sz w:val="36"/>
                <w:szCs w:val="36"/>
              </w:rPr>
            </w:pPr>
            <w:r w:rsidRPr="007E08FA">
              <w:rPr>
                <w:b/>
                <w:i/>
                <w:sz w:val="28"/>
                <w:szCs w:val="28"/>
              </w:rPr>
              <w:t>(2. vyhlášení)</w:t>
            </w:r>
          </w:p>
        </w:tc>
      </w:tr>
      <w:tr w:rsidR="004B190C" w:rsidTr="00CD30DA">
        <w:trPr>
          <w:trHeight w:val="249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DA6E51" w:rsidRDefault="00DA6E51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</w:p>
          <w:p w:rsidR="004B190C" w:rsidRDefault="004B190C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Základní identifikační údaje o </w:t>
            </w:r>
            <w:r w:rsidR="00D11C1E">
              <w:rPr>
                <w:b/>
                <w:bCs/>
                <w:iCs/>
                <w:color w:val="000000"/>
              </w:rPr>
              <w:t>účastníkovi</w:t>
            </w:r>
          </w:p>
          <w:p w:rsidR="00DA6E51" w:rsidRPr="006E3D68" w:rsidRDefault="00DA6E51" w:rsidP="00D11C1E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Obchodní firma nebo název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786338389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786338389"/>
          </w:p>
        </w:tc>
      </w:tr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permStart w:id="1905684303" w:edGrp="everyone" w:colFirst="1" w:colLast="1"/>
            <w:r w:rsidRPr="00FD07A0">
              <w:rPr>
                <w:color w:val="000000"/>
                <w:sz w:val="20"/>
                <w:szCs w:val="20"/>
              </w:rPr>
              <w:t>Sídlo/místo podnikání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5A41E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</w:t>
            </w:r>
            <w:r w:rsidR="004B190C" w:rsidRPr="00846FA8">
              <w:rPr>
                <w:color w:val="000000"/>
                <w:sz w:val="22"/>
                <w:szCs w:val="22"/>
              </w:rPr>
              <w:t> </w:t>
            </w:r>
          </w:p>
        </w:tc>
      </w:tr>
      <w:permEnd w:id="1905684303"/>
      <w:tr w:rsidR="004B190C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190C" w:rsidRPr="00FD07A0" w:rsidRDefault="004B190C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Právní forma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190C" w:rsidRPr="00846FA8" w:rsidRDefault="004B190C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606094741" w:edGrp="everyone"/>
            <w:r w:rsidR="005A41EC"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606094741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IČ / DIČ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55646732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55646732"/>
            <w:r w:rsidRPr="00846FA8">
              <w:rPr>
                <w:color w:val="000000"/>
                <w:sz w:val="22"/>
                <w:szCs w:val="22"/>
              </w:rPr>
              <w:t xml:space="preserve">       </w:t>
            </w:r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Č. účtu / banka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2080531508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208053150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Spiso</w:t>
            </w:r>
            <w:r>
              <w:rPr>
                <w:color w:val="000000"/>
                <w:sz w:val="20"/>
                <w:szCs w:val="20"/>
              </w:rPr>
              <w:t>vá značka v obchodním rejstříku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388064208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388064208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 xml:space="preserve">Osoba oprávněná jednat za </w:t>
            </w:r>
            <w:r>
              <w:rPr>
                <w:color w:val="000000"/>
                <w:sz w:val="20"/>
                <w:szCs w:val="20"/>
              </w:rPr>
              <w:t>účastníka</w:t>
            </w:r>
          </w:p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886079230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886079230"/>
          </w:p>
        </w:tc>
      </w:tr>
      <w:tr w:rsidR="005124DD" w:rsidTr="00C45CC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Kontaktní osoba: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566500317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566500317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Tel./fax: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156848449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156848449"/>
          </w:p>
        </w:tc>
      </w:tr>
      <w:tr w:rsidR="005124DD" w:rsidTr="00AC08D4">
        <w:trPr>
          <w:trHeight w:val="454"/>
        </w:trPr>
        <w:tc>
          <w:tcPr>
            <w:tcW w:w="398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24DD" w:rsidRPr="00FD07A0" w:rsidRDefault="005124DD" w:rsidP="008368F0">
            <w:pPr>
              <w:snapToGrid w:val="0"/>
              <w:rPr>
                <w:color w:val="000000"/>
                <w:sz w:val="20"/>
                <w:szCs w:val="20"/>
              </w:rPr>
            </w:pPr>
            <w:r w:rsidRPr="00FD07A0"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5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24DD" w:rsidRPr="00846FA8" w:rsidRDefault="005124DD" w:rsidP="008368F0">
            <w:pPr>
              <w:snapToGrid w:val="0"/>
              <w:rPr>
                <w:color w:val="000000"/>
                <w:sz w:val="22"/>
                <w:szCs w:val="22"/>
              </w:rPr>
            </w:pPr>
            <w:r w:rsidRPr="00846FA8">
              <w:rPr>
                <w:color w:val="000000"/>
                <w:sz w:val="22"/>
                <w:szCs w:val="22"/>
              </w:rPr>
              <w:t> </w:t>
            </w:r>
            <w:permStart w:id="1746340786" w:edGrp="everyone"/>
            <w:r w:rsidRPr="00846FA8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</w:t>
            </w:r>
            <w:permEnd w:id="1746340786"/>
          </w:p>
        </w:tc>
      </w:tr>
      <w:tr w:rsidR="004B190C" w:rsidTr="006E3D68">
        <w:trPr>
          <w:trHeight w:val="347"/>
        </w:trPr>
        <w:tc>
          <w:tcPr>
            <w:tcW w:w="94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bottom"/>
          </w:tcPr>
          <w:p w:rsidR="004B190C" w:rsidRPr="006E3D68" w:rsidRDefault="004B190C" w:rsidP="00A63700">
            <w:pPr>
              <w:snapToGrid w:val="0"/>
              <w:jc w:val="center"/>
              <w:rPr>
                <w:b/>
                <w:bCs/>
                <w:iCs/>
                <w:color w:val="000000"/>
              </w:rPr>
            </w:pPr>
            <w:r w:rsidRPr="006E3D68">
              <w:rPr>
                <w:b/>
                <w:bCs/>
                <w:iCs/>
                <w:color w:val="000000"/>
              </w:rPr>
              <w:t xml:space="preserve">Kritérium hodnocení: </w:t>
            </w:r>
            <w:r w:rsidRPr="00846FA8">
              <w:rPr>
                <w:b/>
                <w:bCs/>
                <w:iCs/>
                <w:color w:val="000000"/>
              </w:rPr>
              <w:t xml:space="preserve">nejnižší nabídková cena </w:t>
            </w:r>
            <w:r w:rsidR="006E3D68" w:rsidRPr="00846FA8">
              <w:rPr>
                <w:b/>
                <w:bCs/>
                <w:iCs/>
                <w:color w:val="000000"/>
              </w:rPr>
              <w:t xml:space="preserve">v Kč </w:t>
            </w:r>
            <w:r w:rsidR="00552043" w:rsidRPr="00846FA8">
              <w:rPr>
                <w:b/>
                <w:bCs/>
                <w:iCs/>
                <w:color w:val="000000"/>
              </w:rPr>
              <w:t xml:space="preserve">bez </w:t>
            </w:r>
            <w:r w:rsidRPr="00846FA8">
              <w:rPr>
                <w:b/>
                <w:bCs/>
                <w:iCs/>
                <w:color w:val="000000"/>
              </w:rPr>
              <w:t>DPH</w:t>
            </w:r>
          </w:p>
        </w:tc>
      </w:tr>
      <w:tr w:rsidR="004B190C" w:rsidTr="003625FE">
        <w:trPr>
          <w:trHeight w:val="50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4B190C" w:rsidP="00D11C1E">
            <w:pPr>
              <w:snapToGrid w:val="0"/>
              <w:rPr>
                <w:bCs/>
                <w:color w:val="000000"/>
                <w:sz w:val="20"/>
                <w:szCs w:val="22"/>
              </w:rPr>
            </w:pPr>
            <w:r w:rsidRPr="00FD07A0">
              <w:rPr>
                <w:bCs/>
                <w:color w:val="000000"/>
                <w:sz w:val="20"/>
                <w:szCs w:val="22"/>
              </w:rPr>
              <w:t>Cena bez DPH</w:t>
            </w:r>
            <w:r w:rsidR="00800E9A" w:rsidRPr="00FD07A0">
              <w:rPr>
                <w:bCs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permStart w:id="1868956027" w:edGrp="everyone"/>
            <w:r>
              <w:rPr>
                <w:color w:val="000000"/>
                <w:sz w:val="20"/>
                <w:szCs w:val="22"/>
              </w:rPr>
              <w:t xml:space="preserve">                         </w:t>
            </w:r>
            <w:permEnd w:id="1868956027"/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800E9A" w:rsidTr="003625FE">
        <w:trPr>
          <w:trHeight w:val="454"/>
        </w:trPr>
        <w:tc>
          <w:tcPr>
            <w:tcW w:w="61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00E9A" w:rsidRPr="00FD07A0" w:rsidRDefault="005A41EC" w:rsidP="005A41EC">
            <w:pPr>
              <w:snapToGrid w:val="0"/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 xml:space="preserve"> </w:t>
            </w:r>
            <w:permStart w:id="648239941" w:edGrp="everyone"/>
            <w:r>
              <w:rPr>
                <w:color w:val="000000"/>
                <w:sz w:val="20"/>
                <w:szCs w:val="22"/>
              </w:rPr>
              <w:t xml:space="preserve">                        </w:t>
            </w:r>
            <w:permEnd w:id="648239941"/>
          </w:p>
        </w:tc>
        <w:tc>
          <w:tcPr>
            <w:tcW w:w="709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00E9A" w:rsidRPr="00FD07A0" w:rsidRDefault="00800E9A" w:rsidP="00800E9A">
            <w:pPr>
              <w:snapToGrid w:val="0"/>
              <w:rPr>
                <w:color w:val="000000"/>
                <w:sz w:val="20"/>
                <w:szCs w:val="22"/>
              </w:rPr>
            </w:pPr>
            <w:r w:rsidRPr="00FD07A0">
              <w:rPr>
                <w:color w:val="000000"/>
                <w:sz w:val="20"/>
                <w:szCs w:val="22"/>
              </w:rPr>
              <w:t>Kč</w:t>
            </w:r>
          </w:p>
        </w:tc>
      </w:tr>
      <w:tr w:rsidR="004B190C" w:rsidTr="003625FE">
        <w:trPr>
          <w:trHeight w:val="454"/>
        </w:trPr>
        <w:tc>
          <w:tcPr>
            <w:tcW w:w="6151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800E9A" w:rsidP="00D11C1E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Celkov</w:t>
            </w:r>
            <w:r w:rsidR="00734AA4">
              <w:rPr>
                <w:b/>
                <w:color w:val="000000"/>
                <w:sz w:val="20"/>
                <w:szCs w:val="22"/>
              </w:rPr>
              <w:t xml:space="preserve">á cena včetně </w:t>
            </w:r>
            <w:r w:rsidRPr="00FD07A0">
              <w:rPr>
                <w:b/>
                <w:color w:val="000000"/>
                <w:sz w:val="20"/>
                <w:szCs w:val="22"/>
              </w:rPr>
              <w:t>DPH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190C" w:rsidRPr="00FD07A0" w:rsidRDefault="005A41EC" w:rsidP="005A41EC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permStart w:id="1920953477" w:edGrp="everyone"/>
            <w:r>
              <w:rPr>
                <w:b/>
                <w:color w:val="000000"/>
                <w:sz w:val="20"/>
                <w:szCs w:val="22"/>
              </w:rPr>
              <w:t xml:space="preserve">                         </w:t>
            </w:r>
            <w:permEnd w:id="1920953477"/>
          </w:p>
        </w:tc>
        <w:tc>
          <w:tcPr>
            <w:tcW w:w="70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B190C" w:rsidRPr="00FD07A0" w:rsidRDefault="00800E9A" w:rsidP="00800E9A">
            <w:pPr>
              <w:snapToGrid w:val="0"/>
              <w:rPr>
                <w:b/>
                <w:color w:val="000000"/>
                <w:sz w:val="20"/>
                <w:szCs w:val="22"/>
              </w:rPr>
            </w:pPr>
            <w:r w:rsidRPr="00FD07A0">
              <w:rPr>
                <w:b/>
                <w:color w:val="000000"/>
                <w:sz w:val="20"/>
                <w:szCs w:val="22"/>
              </w:rPr>
              <w:t>Kč</w:t>
            </w:r>
          </w:p>
        </w:tc>
      </w:tr>
    </w:tbl>
    <w:p w:rsidR="00734AA4" w:rsidRDefault="00734AA4" w:rsidP="00F0066A">
      <w:pPr>
        <w:pStyle w:val="Textvbloku1"/>
        <w:ind w:left="0" w:right="0"/>
        <w:rPr>
          <w:rFonts w:ascii="Arial" w:hAnsi="Arial" w:cs="Arial"/>
          <w:b/>
          <w:sz w:val="22"/>
        </w:rPr>
      </w:pPr>
    </w:p>
    <w:p w:rsidR="004B190C" w:rsidRPr="00FD07A0" w:rsidRDefault="004B190C" w:rsidP="00F0066A">
      <w:pPr>
        <w:pStyle w:val="Textvbloku1"/>
        <w:ind w:left="0" w:right="0"/>
        <w:rPr>
          <w:b/>
          <w:sz w:val="20"/>
          <w:szCs w:val="20"/>
        </w:rPr>
      </w:pPr>
      <w:r w:rsidRPr="00FD07A0">
        <w:rPr>
          <w:b/>
          <w:sz w:val="20"/>
          <w:szCs w:val="20"/>
        </w:rPr>
        <w:t>Podpisem tohoto krycího listu prohlašuji, že jsem byl důkladně seznámen se zadávací dokumentací včetně všech příloh a že akceptuji veškeré podmínky.</w:t>
      </w:r>
    </w:p>
    <w:p w:rsidR="000A7B86" w:rsidRPr="00FD07A0" w:rsidRDefault="000A7B86" w:rsidP="00F0066A">
      <w:pPr>
        <w:jc w:val="both"/>
        <w:rPr>
          <w:sz w:val="20"/>
          <w:szCs w:val="20"/>
        </w:rPr>
      </w:pPr>
    </w:p>
    <w:p w:rsidR="004B190C" w:rsidRPr="00FD07A0" w:rsidRDefault="004B190C" w:rsidP="00E67CDD">
      <w:pPr>
        <w:spacing w:before="120"/>
        <w:jc w:val="both"/>
        <w:rPr>
          <w:sz w:val="20"/>
          <w:szCs w:val="20"/>
        </w:rPr>
      </w:pPr>
      <w:r w:rsidRPr="00FD07A0">
        <w:rPr>
          <w:sz w:val="20"/>
          <w:szCs w:val="20"/>
        </w:rPr>
        <w:t>V</w:t>
      </w:r>
      <w:permStart w:id="1591685655" w:edGrp="everyone"/>
      <w:r w:rsidRPr="00FD07A0">
        <w:rPr>
          <w:sz w:val="20"/>
          <w:szCs w:val="20"/>
        </w:rPr>
        <w:t>……………</w:t>
      </w:r>
      <w:proofErr w:type="gramStart"/>
      <w:r w:rsidRPr="00FD07A0">
        <w:rPr>
          <w:sz w:val="20"/>
          <w:szCs w:val="20"/>
        </w:rPr>
        <w:t>…….</w:t>
      </w:r>
      <w:permEnd w:id="1591685655"/>
      <w:proofErr w:type="gramEnd"/>
      <w:r w:rsidRPr="00FD07A0">
        <w:rPr>
          <w:sz w:val="20"/>
          <w:szCs w:val="20"/>
        </w:rPr>
        <w:t>.dne</w:t>
      </w:r>
      <w:permStart w:id="119431224" w:edGrp="everyone"/>
      <w:r w:rsidRPr="00FD07A0">
        <w:rPr>
          <w:sz w:val="20"/>
          <w:szCs w:val="20"/>
        </w:rPr>
        <w:t>……………..</w:t>
      </w:r>
      <w:permEnd w:id="119431224"/>
    </w:p>
    <w:p w:rsidR="00E67CDD" w:rsidRPr="00FD07A0" w:rsidRDefault="00E67CDD" w:rsidP="00E67CDD">
      <w:pPr>
        <w:jc w:val="right"/>
        <w:rPr>
          <w:sz w:val="22"/>
        </w:rPr>
      </w:pPr>
    </w:p>
    <w:p w:rsidR="00E67CDD" w:rsidRPr="00FD07A0" w:rsidRDefault="00E67CDD" w:rsidP="00E67CDD">
      <w:pPr>
        <w:jc w:val="right"/>
        <w:rPr>
          <w:sz w:val="22"/>
        </w:rPr>
      </w:pPr>
    </w:p>
    <w:p w:rsidR="004B190C" w:rsidRPr="00FD07A0" w:rsidRDefault="004B190C" w:rsidP="00E67CDD">
      <w:pPr>
        <w:jc w:val="right"/>
        <w:rPr>
          <w:sz w:val="22"/>
        </w:rPr>
      </w:pPr>
      <w:permStart w:id="1556231843" w:edGrp="everyone"/>
      <w:r w:rsidRPr="00FD07A0">
        <w:rPr>
          <w:sz w:val="22"/>
        </w:rPr>
        <w:t>…………….…………………………….</w:t>
      </w:r>
    </w:p>
    <w:permEnd w:id="1556231843"/>
    <w:p w:rsidR="004B190C" w:rsidRPr="00FD07A0" w:rsidRDefault="006E3D68" w:rsidP="00E67CDD">
      <w:pPr>
        <w:ind w:firstLine="504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Jméno a podpis oprávněného zástupce </w:t>
      </w:r>
      <w:r w:rsidR="00186326">
        <w:rPr>
          <w:sz w:val="18"/>
          <w:szCs w:val="18"/>
        </w:rPr>
        <w:t>účastníka</w:t>
      </w:r>
    </w:p>
    <w:p w:rsidR="004B190C" w:rsidRPr="00FD07A0" w:rsidRDefault="004B190C" w:rsidP="00A7766A">
      <w:pPr>
        <w:ind w:firstLine="5040"/>
        <w:jc w:val="center"/>
      </w:pPr>
      <w:r w:rsidRPr="00FD07A0">
        <w:rPr>
          <w:sz w:val="18"/>
          <w:szCs w:val="18"/>
        </w:rPr>
        <w:t>titul, jméno, příjmení</w:t>
      </w:r>
    </w:p>
    <w:sectPr w:rsidR="004B190C" w:rsidRPr="00FD07A0" w:rsidSect="00CD30DA">
      <w:footerReference w:type="default" r:id="rId8"/>
      <w:headerReference w:type="first" r:id="rId9"/>
      <w:pgSz w:w="11906" w:h="16838"/>
      <w:pgMar w:top="1134" w:right="1418" w:bottom="851" w:left="141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2ED" w:rsidRDefault="00A672ED">
      <w:r>
        <w:separator/>
      </w:r>
    </w:p>
  </w:endnote>
  <w:endnote w:type="continuationSeparator" w:id="0">
    <w:p w:rsidR="00A672ED" w:rsidRDefault="00A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Default="00CD30DA">
    <w:pPr>
      <w:pStyle w:val="Zpat"/>
      <w:jc w:val="center"/>
      <w:rPr>
        <w:rFonts w:ascii="Arial" w:hAnsi="Arial" w:cs="Arial"/>
        <w:sz w:val="16"/>
        <w:szCs w:val="16"/>
      </w:rPr>
    </w:pPr>
  </w:p>
  <w:p w:rsidR="00CD30DA" w:rsidRPr="00D358D7" w:rsidRDefault="00CD30DA" w:rsidP="00E67CDD">
    <w:pPr>
      <w:tabs>
        <w:tab w:val="left" w:pos="4140"/>
        <w:tab w:val="right" w:pos="9180"/>
      </w:tabs>
      <w:jc w:val="center"/>
      <w:rPr>
        <w:rFonts w:ascii="Arial" w:hAnsi="Arial" w:cs="Arial"/>
        <w:sz w:val="16"/>
        <w:szCs w:val="16"/>
      </w:rPr>
    </w:pPr>
  </w:p>
  <w:p w:rsidR="00CD30DA" w:rsidRDefault="00CD30DA" w:rsidP="00D358D7">
    <w:pPr>
      <w:pStyle w:val="Zpat"/>
      <w:jc w:val="right"/>
      <w:rPr>
        <w:rFonts w:ascii="Arial" w:hAnsi="Arial" w:cs="Arial"/>
        <w:sz w:val="16"/>
        <w:szCs w:val="16"/>
      </w:rPr>
    </w:pPr>
    <w:r w:rsidRPr="00E67CDD">
      <w:rPr>
        <w:rFonts w:ascii="Arial" w:hAnsi="Arial" w:cs="Arial"/>
        <w:sz w:val="16"/>
        <w:szCs w:val="16"/>
      </w:rPr>
      <w:t xml:space="preserve">Stránka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PAGE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  <w:r w:rsidRPr="00E67CDD">
      <w:rPr>
        <w:rFonts w:ascii="Arial" w:hAnsi="Arial" w:cs="Arial"/>
        <w:sz w:val="16"/>
        <w:szCs w:val="16"/>
      </w:rPr>
      <w:t xml:space="preserve"> z </w:t>
    </w:r>
    <w:r w:rsidR="00B67325" w:rsidRPr="00E67CDD">
      <w:rPr>
        <w:rFonts w:ascii="Arial" w:hAnsi="Arial" w:cs="Arial"/>
        <w:sz w:val="16"/>
        <w:szCs w:val="16"/>
      </w:rPr>
      <w:fldChar w:fldCharType="begin"/>
    </w:r>
    <w:r w:rsidRPr="00E67CDD">
      <w:rPr>
        <w:rFonts w:ascii="Arial" w:hAnsi="Arial" w:cs="Arial"/>
        <w:sz w:val="16"/>
        <w:szCs w:val="16"/>
      </w:rPr>
      <w:instrText>NUMPAGES</w:instrText>
    </w:r>
    <w:r w:rsidR="00B67325" w:rsidRPr="00E67CDD">
      <w:rPr>
        <w:rFonts w:ascii="Arial" w:hAnsi="Arial" w:cs="Arial"/>
        <w:sz w:val="16"/>
        <w:szCs w:val="16"/>
      </w:rPr>
      <w:fldChar w:fldCharType="separate"/>
    </w:r>
    <w:r w:rsidR="005124DD">
      <w:rPr>
        <w:rFonts w:ascii="Arial" w:hAnsi="Arial" w:cs="Arial"/>
        <w:noProof/>
        <w:sz w:val="16"/>
        <w:szCs w:val="16"/>
      </w:rPr>
      <w:t>2</w:t>
    </w:r>
    <w:r w:rsidR="00B67325" w:rsidRPr="00E67CDD">
      <w:rPr>
        <w:rFonts w:ascii="Arial" w:hAnsi="Arial" w:cs="Arial"/>
        <w:sz w:val="16"/>
        <w:szCs w:val="16"/>
      </w:rPr>
      <w:fldChar w:fldCharType="end"/>
    </w:r>
  </w:p>
  <w:p w:rsidR="00CD30DA" w:rsidRDefault="00CD3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2ED" w:rsidRDefault="00A672ED">
      <w:r>
        <w:separator/>
      </w:r>
    </w:p>
  </w:footnote>
  <w:footnote w:type="continuationSeparator" w:id="0">
    <w:p w:rsidR="00A672ED" w:rsidRDefault="00A67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E3" w:rsidRDefault="00BD7BE3" w:rsidP="00605D46">
    <w:pPr>
      <w:pStyle w:val="Zhlav"/>
      <w:rPr>
        <w:i/>
        <w:sz w:val="18"/>
        <w:szCs w:val="18"/>
      </w:rPr>
    </w:pPr>
    <w:r>
      <w:rPr>
        <w:noProof/>
        <w:lang w:eastAsia="cs-CZ"/>
      </w:rPr>
      <w:drawing>
        <wp:inline distT="0" distB="0" distL="0" distR="0" wp14:anchorId="42C8674E" wp14:editId="1D30025D">
          <wp:extent cx="5759450" cy="699135"/>
          <wp:effectExtent l="0" t="0" r="0" b="571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1B6D" w:rsidRDefault="00051B6D" w:rsidP="00605D46">
    <w:pPr>
      <w:pStyle w:val="Zhlav"/>
      <w:rPr>
        <w:i/>
        <w:sz w:val="18"/>
        <w:szCs w:val="18"/>
      </w:rPr>
    </w:pPr>
  </w:p>
  <w:p w:rsidR="00605D46" w:rsidRDefault="00605D46" w:rsidP="00605D46">
    <w:pPr>
      <w:pStyle w:val="Zhlav"/>
      <w:rPr>
        <w:i/>
        <w:sz w:val="18"/>
        <w:szCs w:val="18"/>
      </w:rPr>
    </w:pPr>
    <w:r w:rsidRPr="00B42509">
      <w:rPr>
        <w:i/>
        <w:sz w:val="18"/>
        <w:szCs w:val="18"/>
      </w:rPr>
      <w:t xml:space="preserve">Příloha č. </w:t>
    </w:r>
    <w:r>
      <w:rPr>
        <w:i/>
        <w:sz w:val="18"/>
        <w:szCs w:val="18"/>
      </w:rPr>
      <w:t>1</w:t>
    </w:r>
    <w:r w:rsidRPr="00B42509">
      <w:rPr>
        <w:i/>
        <w:sz w:val="18"/>
        <w:szCs w:val="18"/>
      </w:rPr>
      <w:t xml:space="preserve"> </w:t>
    </w:r>
    <w:r w:rsidR="00CA1743">
      <w:rPr>
        <w:i/>
        <w:sz w:val="18"/>
        <w:szCs w:val="18"/>
      </w:rPr>
      <w:t>Výzvy k podání nabíd</w:t>
    </w:r>
    <w:r w:rsidR="007A6763">
      <w:rPr>
        <w:i/>
        <w:sz w:val="18"/>
        <w:szCs w:val="18"/>
      </w:rPr>
      <w:t>ky</w:t>
    </w:r>
    <w:r w:rsidR="00CA1743">
      <w:rPr>
        <w:i/>
        <w:sz w:val="18"/>
        <w:szCs w:val="18"/>
      </w:rPr>
      <w:t xml:space="preserve"> a Zadávací dokumentace</w:t>
    </w:r>
    <w:r w:rsidRPr="00B42509">
      <w:rPr>
        <w:i/>
        <w:sz w:val="18"/>
        <w:szCs w:val="18"/>
      </w:rPr>
      <w:t xml:space="preserve">                    </w:t>
    </w:r>
    <w:r>
      <w:rPr>
        <w:i/>
        <w:sz w:val="18"/>
        <w:szCs w:val="18"/>
      </w:rPr>
      <w:t xml:space="preserve">        </w:t>
    </w:r>
    <w:r w:rsidRPr="00B42509">
      <w:rPr>
        <w:i/>
        <w:sz w:val="18"/>
        <w:szCs w:val="18"/>
      </w:rPr>
      <w:t xml:space="preserve">                   </w:t>
    </w:r>
  </w:p>
  <w:p w:rsidR="00CD30DA" w:rsidRDefault="00CD30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49B893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080"/>
      </w:p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1800"/>
      </w:p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374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37310444"/>
    <w:multiLevelType w:val="hybridMultilevel"/>
    <w:tmpl w:val="DA7ED0D2"/>
    <w:lvl w:ilvl="0" w:tplc="472E20CA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65726"/>
    <w:multiLevelType w:val="hybridMultilevel"/>
    <w:tmpl w:val="18446C36"/>
    <w:lvl w:ilvl="0" w:tplc="472E20CA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1DmAErwxqSzHJ8pndIRf7ZXTlUADZU2KTGV2/CHoI60eItJpXxE0JoyZKBK1tJvRFs+0ls03ju2alst9K9jLdA==" w:salt="y7oIY1YVNxXIazCMT3x7jQ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90C"/>
    <w:rsid w:val="00051B6D"/>
    <w:rsid w:val="00061070"/>
    <w:rsid w:val="000A7B86"/>
    <w:rsid w:val="000F4DA9"/>
    <w:rsid w:val="001040EC"/>
    <w:rsid w:val="001253E4"/>
    <w:rsid w:val="001431C2"/>
    <w:rsid w:val="00165228"/>
    <w:rsid w:val="00171E8E"/>
    <w:rsid w:val="001757C5"/>
    <w:rsid w:val="00186326"/>
    <w:rsid w:val="001D5298"/>
    <w:rsid w:val="002028AB"/>
    <w:rsid w:val="00214BEE"/>
    <w:rsid w:val="00226470"/>
    <w:rsid w:val="00235B17"/>
    <w:rsid w:val="00274492"/>
    <w:rsid w:val="00292BD7"/>
    <w:rsid w:val="00297B78"/>
    <w:rsid w:val="002D47F5"/>
    <w:rsid w:val="00301C20"/>
    <w:rsid w:val="0031165E"/>
    <w:rsid w:val="00322CD8"/>
    <w:rsid w:val="003356C4"/>
    <w:rsid w:val="00356093"/>
    <w:rsid w:val="003625FE"/>
    <w:rsid w:val="00377BC6"/>
    <w:rsid w:val="003A2EA8"/>
    <w:rsid w:val="003A529A"/>
    <w:rsid w:val="003D4F50"/>
    <w:rsid w:val="003E2293"/>
    <w:rsid w:val="00400547"/>
    <w:rsid w:val="0042184D"/>
    <w:rsid w:val="00430CCC"/>
    <w:rsid w:val="00441B91"/>
    <w:rsid w:val="00454932"/>
    <w:rsid w:val="0045677D"/>
    <w:rsid w:val="00457161"/>
    <w:rsid w:val="00466C49"/>
    <w:rsid w:val="00474788"/>
    <w:rsid w:val="004B190C"/>
    <w:rsid w:val="00506707"/>
    <w:rsid w:val="005124DD"/>
    <w:rsid w:val="005209CE"/>
    <w:rsid w:val="00542B56"/>
    <w:rsid w:val="00552043"/>
    <w:rsid w:val="005806E5"/>
    <w:rsid w:val="005A41EC"/>
    <w:rsid w:val="005D7331"/>
    <w:rsid w:val="006017E5"/>
    <w:rsid w:val="006027C5"/>
    <w:rsid w:val="00605D46"/>
    <w:rsid w:val="006110DF"/>
    <w:rsid w:val="006115E7"/>
    <w:rsid w:val="00613866"/>
    <w:rsid w:val="00613D8A"/>
    <w:rsid w:val="00692B6C"/>
    <w:rsid w:val="00693B90"/>
    <w:rsid w:val="006C46B8"/>
    <w:rsid w:val="006E3D68"/>
    <w:rsid w:val="007242A1"/>
    <w:rsid w:val="00734AA4"/>
    <w:rsid w:val="00740ED3"/>
    <w:rsid w:val="00771A10"/>
    <w:rsid w:val="007838EA"/>
    <w:rsid w:val="007A02A5"/>
    <w:rsid w:val="007A4DD2"/>
    <w:rsid w:val="007A6763"/>
    <w:rsid w:val="00800E9A"/>
    <w:rsid w:val="00811474"/>
    <w:rsid w:val="00814C82"/>
    <w:rsid w:val="00846FA8"/>
    <w:rsid w:val="0087189D"/>
    <w:rsid w:val="00894D07"/>
    <w:rsid w:val="00897C40"/>
    <w:rsid w:val="008A22BF"/>
    <w:rsid w:val="008D10FC"/>
    <w:rsid w:val="008D33DA"/>
    <w:rsid w:val="008E11A1"/>
    <w:rsid w:val="009125F7"/>
    <w:rsid w:val="00916600"/>
    <w:rsid w:val="009348BB"/>
    <w:rsid w:val="0094740E"/>
    <w:rsid w:val="0095594E"/>
    <w:rsid w:val="00974E20"/>
    <w:rsid w:val="009B0335"/>
    <w:rsid w:val="00A02BBA"/>
    <w:rsid w:val="00A36325"/>
    <w:rsid w:val="00A573BC"/>
    <w:rsid w:val="00A63700"/>
    <w:rsid w:val="00A672ED"/>
    <w:rsid w:val="00A7766A"/>
    <w:rsid w:val="00AC08D4"/>
    <w:rsid w:val="00AD595A"/>
    <w:rsid w:val="00AD5EEB"/>
    <w:rsid w:val="00AE231B"/>
    <w:rsid w:val="00B67325"/>
    <w:rsid w:val="00B7449F"/>
    <w:rsid w:val="00BB05C8"/>
    <w:rsid w:val="00BD7BE3"/>
    <w:rsid w:val="00BF06D7"/>
    <w:rsid w:val="00C17A9E"/>
    <w:rsid w:val="00C5310F"/>
    <w:rsid w:val="00C54BBC"/>
    <w:rsid w:val="00CA1743"/>
    <w:rsid w:val="00CC5F7E"/>
    <w:rsid w:val="00CC6033"/>
    <w:rsid w:val="00CD0589"/>
    <w:rsid w:val="00CD30DA"/>
    <w:rsid w:val="00D11C1E"/>
    <w:rsid w:val="00D1478B"/>
    <w:rsid w:val="00D27735"/>
    <w:rsid w:val="00D35622"/>
    <w:rsid w:val="00D358D7"/>
    <w:rsid w:val="00D44E07"/>
    <w:rsid w:val="00D77961"/>
    <w:rsid w:val="00DA29B2"/>
    <w:rsid w:val="00DA3677"/>
    <w:rsid w:val="00DA669F"/>
    <w:rsid w:val="00DA6E51"/>
    <w:rsid w:val="00DB3FE6"/>
    <w:rsid w:val="00DF7AAC"/>
    <w:rsid w:val="00E04891"/>
    <w:rsid w:val="00E67CDD"/>
    <w:rsid w:val="00E7011D"/>
    <w:rsid w:val="00E746B9"/>
    <w:rsid w:val="00F0066A"/>
    <w:rsid w:val="00F10DE7"/>
    <w:rsid w:val="00F32EED"/>
    <w:rsid w:val="00F35C75"/>
    <w:rsid w:val="00F36734"/>
    <w:rsid w:val="00F65521"/>
    <w:rsid w:val="00F715DE"/>
    <w:rsid w:val="00F76B3F"/>
    <w:rsid w:val="00F84E92"/>
    <w:rsid w:val="00F855FD"/>
    <w:rsid w:val="00FA25D9"/>
    <w:rsid w:val="00FB3C4A"/>
    <w:rsid w:val="00FD07A0"/>
    <w:rsid w:val="00FF00DD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oNotEmbedSmartTags/>
  <w:decimalSymbol w:val=","/>
  <w:listSeparator w:val=";"/>
  <w15:docId w15:val="{64E27AC7-B4EF-4349-981F-ABEC303E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Aria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Arial" w:eastAsia="Times New Roman" w:hAnsi="Arial" w:cs="Aria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1">
    <w:name w:val="WW8Num9z1"/>
    <w:rPr>
      <w:i w:val="0"/>
    </w:rPr>
  </w:style>
  <w:style w:type="character" w:customStyle="1" w:styleId="WW8Num12z1">
    <w:name w:val="WW8Num12z1"/>
    <w:rPr>
      <w:i w:val="0"/>
    </w:rPr>
  </w:style>
  <w:style w:type="character" w:customStyle="1" w:styleId="WW8Num14z0">
    <w:name w:val="WW8Num14z0"/>
    <w:rPr>
      <w:rFonts w:ascii="Arial" w:eastAsia="Times New Roman" w:hAnsi="Arial" w:cs="Aria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8z1">
    <w:name w:val="WW8Num18z1"/>
    <w:rPr>
      <w:i w:val="0"/>
    </w:rPr>
  </w:style>
  <w:style w:type="character" w:customStyle="1" w:styleId="WW8Num21z1">
    <w:name w:val="WW8Num21z1"/>
    <w:rPr>
      <w:i w:val="0"/>
    </w:rPr>
  </w:style>
  <w:style w:type="character" w:customStyle="1" w:styleId="WW8Num22z1">
    <w:name w:val="WW8Num22z1"/>
    <w:rPr>
      <w:i w:val="0"/>
    </w:rPr>
  </w:style>
  <w:style w:type="character" w:customStyle="1" w:styleId="WW8Num23z0">
    <w:name w:val="WW8Num23z0"/>
    <w:rPr>
      <w:rFonts w:ascii="Arial" w:eastAsia="Times New Roman" w:hAnsi="Arial" w:cs="Aria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1">
    <w:name w:val="WW8Num25z1"/>
    <w:rPr>
      <w:i w:val="0"/>
    </w:rPr>
  </w:style>
  <w:style w:type="character" w:customStyle="1" w:styleId="WW8Num27z0">
    <w:name w:val="WW8Num27z0"/>
    <w:rPr>
      <w:rFonts w:ascii="Arial" w:eastAsia="Times New Roman" w:hAnsi="Arial" w:cs="Aria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Aria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eastAsia="Times New Roman" w:hAnsi="Arial" w:cs="Aria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3z0">
    <w:name w:val="WW8Num33z0"/>
    <w:rPr>
      <w:rFonts w:ascii="Arial" w:eastAsia="ヒラギノ角ゴ Pro W3" w:hAnsi="Arial" w:cs="Aria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i w:val="0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Arial" w:eastAsia="Times New Roman" w:hAnsi="Arial" w:cs="Aria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1">
    <w:name w:val="WW8Num42z1"/>
    <w:rPr>
      <w:i w:val="0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Zkladntext3Char">
    <w:name w:val="Základní text 3 Char"/>
    <w:rPr>
      <w:rFonts w:ascii="Arial" w:eastAsia="MS Mincho" w:hAnsi="Arial" w:cs="Arial"/>
      <w:b/>
      <w:bCs/>
      <w:position w:val="6"/>
      <w:sz w:val="22"/>
      <w:szCs w:val="24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NzevChar">
    <w:name w:val="Název Char"/>
    <w:rPr>
      <w:rFonts w:ascii="Arial Narrow" w:hAnsi="Arial Narrow" w:cs="Arial Narrow"/>
      <w:b/>
      <w:bCs/>
      <w:sz w:val="48"/>
      <w:szCs w:val="48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hlavChar">
    <w:name w:val="Záhlaví Char"/>
    <w:uiPriority w:val="99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RTFNum131">
    <w:name w:val="RTF_Num 13 1"/>
    <w:rPr>
      <w:rFonts w:cs="Times New Roman"/>
      <w:b/>
      <w:bCs/>
      <w:i w:val="0"/>
      <w:iCs w:val="0"/>
    </w:rPr>
  </w:style>
  <w:style w:type="character" w:customStyle="1" w:styleId="RTFNum132">
    <w:name w:val="RTF_Num 13 2"/>
    <w:rPr>
      <w:rFonts w:cs="Times New Roman"/>
    </w:rPr>
  </w:style>
  <w:style w:type="character" w:customStyle="1" w:styleId="RTFNum133">
    <w:name w:val="RTF_Num 13 3"/>
    <w:rPr>
      <w:rFonts w:cs="Times New Roman"/>
    </w:rPr>
  </w:style>
  <w:style w:type="character" w:customStyle="1" w:styleId="RTFNum134">
    <w:name w:val="RTF_Num 13 4"/>
    <w:rPr>
      <w:rFonts w:cs="Times New Roman"/>
      <w:color w:val="auto"/>
    </w:rPr>
  </w:style>
  <w:style w:type="character" w:customStyle="1" w:styleId="RTFNum135">
    <w:name w:val="RTF_Num 13 5"/>
    <w:rPr>
      <w:rFonts w:cs="Times New Roman"/>
      <w:i w:val="0"/>
      <w:iCs w:val="0"/>
    </w:rPr>
  </w:style>
  <w:style w:type="character" w:customStyle="1" w:styleId="RTFNum136">
    <w:name w:val="RTF_Num 13 6"/>
    <w:rPr>
      <w:rFonts w:cs="Times New Roman"/>
    </w:rPr>
  </w:style>
  <w:style w:type="character" w:customStyle="1" w:styleId="RTFNum137">
    <w:name w:val="RTF_Num 13 7"/>
    <w:rPr>
      <w:rFonts w:cs="Times New Roman"/>
    </w:rPr>
  </w:style>
  <w:style w:type="character" w:customStyle="1" w:styleId="RTFNum138">
    <w:name w:val="RTF_Num 13 8"/>
    <w:rPr>
      <w:rFonts w:cs="Times New Roman"/>
    </w:rPr>
  </w:style>
  <w:style w:type="character" w:customStyle="1" w:styleId="RTFNum139">
    <w:name w:val="RTF_Num 13 9"/>
    <w:rPr>
      <w:rFonts w:cs="Times New Roman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Arial" w:hAnsi="Arial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Textpoznpodarou">
    <w:name w:val="footnote text"/>
    <w:pPr>
      <w:suppressAutoHyphens/>
      <w:jc w:val="both"/>
    </w:pPr>
    <w:rPr>
      <w:rFonts w:ascii="Arial" w:eastAsia="Arial" w:hAnsi="Arial"/>
      <w:szCs w:val="26"/>
      <w:lang w:eastAsia="ar-SA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adpis41">
    <w:name w:val="Nadpis 41"/>
    <w:next w:val="Normln1"/>
    <w:pPr>
      <w:keepNext/>
      <w:suppressAutoHyphens/>
      <w:spacing w:before="240" w:after="60"/>
      <w:jc w:val="both"/>
    </w:pPr>
    <w:rPr>
      <w:rFonts w:eastAsia="ヒラギノ角ゴ Pro W3"/>
      <w:b/>
      <w:color w:val="000000"/>
      <w:sz w:val="28"/>
      <w:lang w:val="ru-RU" w:eastAsia="ar-SA"/>
    </w:rPr>
  </w:style>
  <w:style w:type="paragraph" w:customStyle="1" w:styleId="Normln1">
    <w:name w:val="Normální1"/>
    <w:pPr>
      <w:suppressAutoHyphens/>
      <w:jc w:val="both"/>
    </w:pPr>
    <w:rPr>
      <w:rFonts w:ascii="Arial" w:eastAsia="ヒラギノ角ゴ Pro W3" w:hAnsi="Arial" w:cs="Arial"/>
      <w:color w:val="000000"/>
      <w:sz w:val="22"/>
      <w:szCs w:val="22"/>
      <w:lang w:eastAsia="ar-SA"/>
    </w:rPr>
  </w:style>
  <w:style w:type="paragraph" w:customStyle="1" w:styleId="Zkladntext31">
    <w:name w:val="Základní text 31"/>
    <w:basedOn w:val="Normln"/>
    <w:pPr>
      <w:spacing w:before="60" w:after="120"/>
      <w:ind w:firstLine="360"/>
      <w:jc w:val="both"/>
    </w:pPr>
    <w:rPr>
      <w:rFonts w:ascii="Arial" w:eastAsia="MS Mincho" w:hAnsi="Arial" w:cs="Arial"/>
      <w:b/>
      <w:bCs/>
      <w:position w:val="6"/>
      <w:sz w:val="22"/>
    </w:r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Textvbloku1">
    <w:name w:val="Text v bloku1"/>
    <w:basedOn w:val="Normln"/>
    <w:pPr>
      <w:ind w:left="-397" w:right="-397"/>
      <w:jc w:val="both"/>
    </w:pPr>
  </w:style>
  <w:style w:type="paragraph" w:styleId="Nzev">
    <w:name w:val="Title"/>
    <w:basedOn w:val="Normln"/>
    <w:next w:val="Podnadpis"/>
    <w:qFormat/>
    <w:pPr>
      <w:widowControl w:val="0"/>
      <w:tabs>
        <w:tab w:val="left" w:pos="-720"/>
      </w:tabs>
      <w:jc w:val="center"/>
    </w:pPr>
    <w:rPr>
      <w:rFonts w:ascii="Arial Narrow" w:hAnsi="Arial Narrow" w:cs="Arial Narrow"/>
      <w:b/>
      <w:bCs/>
      <w:sz w:val="48"/>
      <w:szCs w:val="48"/>
      <w:lang w:val="en-US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kladntextodsazen">
    <w:name w:val="Body Text Indent"/>
    <w:basedOn w:val="Normln"/>
    <w:pPr>
      <w:ind w:left="1068"/>
      <w:jc w:val="both"/>
    </w:pPr>
  </w:style>
  <w:style w:type="paragraph" w:customStyle="1" w:styleId="Cislovani2">
    <w:name w:val="Cislovani 2"/>
    <w:basedOn w:val="Normln"/>
    <w:pPr>
      <w:keepNext/>
      <w:tabs>
        <w:tab w:val="left" w:pos="0"/>
        <w:tab w:val="left" w:pos="2807"/>
      </w:tabs>
      <w:spacing w:before="240"/>
      <w:ind w:left="851" w:hanging="851"/>
    </w:pPr>
  </w:style>
  <w:style w:type="paragraph" w:customStyle="1" w:styleId="Cislovani3">
    <w:name w:val="Cislovani 3"/>
    <w:basedOn w:val="Normln"/>
    <w:pPr>
      <w:tabs>
        <w:tab w:val="left" w:pos="0"/>
        <w:tab w:val="left" w:pos="3260"/>
      </w:tabs>
      <w:spacing w:before="120"/>
      <w:ind w:left="851" w:hanging="851"/>
    </w:pPr>
  </w:style>
  <w:style w:type="paragraph" w:customStyle="1" w:styleId="Cislovani4">
    <w:name w:val="Cislovani 4"/>
    <w:basedOn w:val="Normln"/>
    <w:pPr>
      <w:tabs>
        <w:tab w:val="left" w:pos="0"/>
        <w:tab w:val="left" w:pos="851"/>
      </w:tabs>
      <w:spacing w:before="120"/>
      <w:ind w:left="851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2E50-56F5-42A5-A59C-D39AA039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252</Words>
  <Characters>1489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1738</CharactersWithSpaces>
  <SharedDoc>false</SharedDoc>
  <HLinks>
    <vt:vector size="6" baseType="variant"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mailto:epodatelna@mu-sokolov.cz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Luboš</dc:creator>
  <cp:lastModifiedBy>Srbová, Helena</cp:lastModifiedBy>
  <cp:revision>30</cp:revision>
  <cp:lastPrinted>2016-09-01T08:36:00Z</cp:lastPrinted>
  <dcterms:created xsi:type="dcterms:W3CDTF">2016-11-30T11:40:00Z</dcterms:created>
  <dcterms:modified xsi:type="dcterms:W3CDTF">2025-04-15T07:56:00Z</dcterms:modified>
</cp:coreProperties>
</file>