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permStart w:id="1752332248" w:edGrp="everyone"/>
            <w:permEnd w:id="1752332248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3700" w:rsidRPr="00FD07A0" w:rsidRDefault="00A63700" w:rsidP="00AC08D4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V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eřejná zakázka na </w:t>
            </w:r>
            <w:r w:rsidR="00AB6D39">
              <w:rPr>
                <w:rFonts w:eastAsia="SimSun"/>
                <w:color w:val="000000"/>
                <w:sz w:val="20"/>
                <w:szCs w:val="20"/>
              </w:rPr>
              <w:t>stavební práce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–</w:t>
            </w:r>
            <w:r w:rsidR="00734AA4">
              <w:rPr>
                <w:rFonts w:eastAsia="SimSun"/>
                <w:color w:val="000000"/>
                <w:sz w:val="20"/>
                <w:szCs w:val="20"/>
              </w:rPr>
              <w:t xml:space="preserve">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zjednodušené podlimitní řízení</w:t>
            </w:r>
          </w:p>
          <w:p w:rsidR="004B190C" w:rsidRPr="00FD07A0" w:rsidRDefault="00A63700" w:rsidP="003D4F50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</w:rPr>
            </w:pPr>
            <w:r w:rsidRPr="00FD07A0">
              <w:rPr>
                <w:rFonts w:eastAsia="SimSun"/>
                <w:color w:val="000000"/>
                <w:sz w:val="20"/>
                <w:szCs w:val="20"/>
              </w:rPr>
              <w:t>dle zákona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 č. 13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4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>/20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1</w:t>
            </w:r>
            <w:r w:rsidR="004B190C" w:rsidRPr="00FD07A0">
              <w:rPr>
                <w:rFonts w:eastAsia="SimSun"/>
                <w:color w:val="000000"/>
                <w:sz w:val="20"/>
                <w:szCs w:val="20"/>
              </w:rPr>
              <w:t xml:space="preserve">6 Sb., o </w:t>
            </w:r>
            <w:r w:rsidR="003D4F50">
              <w:rPr>
                <w:rFonts w:eastAsia="SimSun"/>
                <w:color w:val="000000"/>
                <w:sz w:val="20"/>
                <w:szCs w:val="20"/>
              </w:rPr>
              <w:t>zadávání veřejných zakázek</w:t>
            </w: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A63700" w:rsidRPr="00FD07A0" w:rsidRDefault="00D41D56" w:rsidP="00356093">
            <w:pPr>
              <w:jc w:val="center"/>
            </w:pPr>
            <w:r>
              <w:rPr>
                <w:b/>
              </w:rPr>
              <w:t>„</w:t>
            </w:r>
            <w:r w:rsidR="0048474A" w:rsidRPr="0048474A">
              <w:rPr>
                <w:b/>
                <w:bCs/>
              </w:rPr>
              <w:t>Revitalizace interiéru zádveří a dalších navazujících prostor budovy Hornického domu v Sokolově</w:t>
            </w:r>
            <w:r w:rsidR="003E2293" w:rsidRPr="00D11C1E">
              <w:rPr>
                <w:b/>
              </w:rPr>
              <w:t>“</w:t>
            </w:r>
            <w:r w:rsidR="00A63700" w:rsidRPr="00FD07A0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480603026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480603026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145203056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5A41E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</w:t>
            </w:r>
            <w:r w:rsidR="004B190C" w:rsidRPr="00FD07A0">
              <w:rPr>
                <w:color w:val="000000"/>
              </w:rPr>
              <w:t> </w:t>
            </w:r>
          </w:p>
        </w:tc>
      </w:tr>
      <w:permEnd w:id="1145203056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114401176" w:edGrp="everyone"/>
            <w:r w:rsidR="005A41EC">
              <w:rPr>
                <w:color w:val="000000"/>
              </w:rPr>
              <w:t xml:space="preserve">                                                                                       </w:t>
            </w:r>
            <w:permEnd w:id="111440117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</w:t>
            </w:r>
            <w:r w:rsidR="00D41D56">
              <w:rPr>
                <w:color w:val="000000"/>
                <w:sz w:val="20"/>
                <w:szCs w:val="20"/>
              </w:rPr>
              <w:t>O</w:t>
            </w:r>
            <w:r w:rsidRPr="00FD07A0">
              <w:rPr>
                <w:color w:val="000000"/>
                <w:sz w:val="20"/>
                <w:szCs w:val="20"/>
              </w:rPr>
              <w:t xml:space="preserve">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392194949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392194949"/>
            <w:r>
              <w:rPr>
                <w:color w:val="000000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50572072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505720720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812744639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81274463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19880510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19880510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Velikost podniku</w:t>
            </w:r>
          </w:p>
          <w:p w:rsidR="005124DD" w:rsidRPr="005124DD" w:rsidRDefault="005124DD" w:rsidP="008368F0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947223127" w:edGrp="everyone"/>
            <w:r>
              <w:rPr>
                <w:color w:val="000000"/>
              </w:rPr>
              <w:t xml:space="preserve"> Malý a střední podnik / Velký podnik / Nerelevantní  </w:t>
            </w:r>
            <w:permEnd w:id="947223127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Default="005124DD" w:rsidP="005124DD">
            <w:pPr>
              <w:snapToGrid w:val="0"/>
              <w:spacing w:after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Podnik </w:t>
            </w:r>
            <w:r w:rsidRPr="005124DD">
              <w:rPr>
                <w:color w:val="000000"/>
                <w:sz w:val="20"/>
                <w:szCs w:val="20"/>
              </w:rPr>
              <w:t>je kótován na burze cenných papírů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5124DD">
              <w:rPr>
                <w:i/>
                <w:color w:val="000000"/>
                <w:sz w:val="20"/>
                <w:szCs w:val="20"/>
              </w:rPr>
              <w:t>(nehodící se text odstraňte)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5124DD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6339683" w:edGrp="everyone"/>
            <w:r>
              <w:rPr>
                <w:color w:val="000000"/>
              </w:rPr>
              <w:t xml:space="preserve"> Ano / Ne / Nerelevantní  </w:t>
            </w:r>
            <w:permEnd w:id="46339683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1748184826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1748184826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890259932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890259932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</w:rPr>
            </w:pPr>
            <w:r w:rsidRPr="00FD07A0">
              <w:rPr>
                <w:color w:val="000000"/>
              </w:rPr>
              <w:t> </w:t>
            </w:r>
            <w:permStart w:id="467492420" w:edGrp="everyone"/>
            <w:r>
              <w:rPr>
                <w:color w:val="000000"/>
              </w:rPr>
              <w:t xml:space="preserve">                                                                                       </w:t>
            </w:r>
            <w:permEnd w:id="467492420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="00D41D56" w:rsidRPr="00D41D56">
              <w:rPr>
                <w:b/>
                <w:bCs/>
                <w:iCs/>
                <w:color w:val="000000"/>
              </w:rPr>
              <w:t>N</w:t>
            </w:r>
            <w:r w:rsidRPr="00D41D56">
              <w:rPr>
                <w:b/>
                <w:bCs/>
                <w:iCs/>
                <w:color w:val="000000"/>
              </w:rPr>
              <w:t xml:space="preserve">abídková cena </w:t>
            </w:r>
            <w:r w:rsidR="006E3D68" w:rsidRPr="00D41D56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D41D56">
              <w:rPr>
                <w:b/>
                <w:bCs/>
                <w:iCs/>
                <w:color w:val="000000"/>
              </w:rPr>
              <w:t xml:space="preserve">bez </w:t>
            </w:r>
            <w:r w:rsidRPr="00D41D56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664428580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664428580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366029089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366029089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247931819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247931819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D41D56" w:rsidP="00E67CDD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</w:t>
      </w:r>
      <w:permStart w:id="1190996392" w:edGrp="everyone"/>
      <w:r w:rsidR="004B190C" w:rsidRPr="00FD07A0">
        <w:rPr>
          <w:sz w:val="20"/>
          <w:szCs w:val="20"/>
        </w:rPr>
        <w:t>………………</w:t>
      </w:r>
      <w:proofErr w:type="gramStart"/>
      <w:r w:rsidR="004B190C" w:rsidRPr="00FD07A0">
        <w:rPr>
          <w:sz w:val="20"/>
          <w:szCs w:val="20"/>
        </w:rPr>
        <w:t>….</w:t>
      </w:r>
      <w:permEnd w:id="1190996392"/>
      <w:r w:rsidR="004B190C" w:rsidRPr="00FD07A0">
        <w:rPr>
          <w:sz w:val="20"/>
          <w:szCs w:val="20"/>
        </w:rPr>
        <w:t>.d</w:t>
      </w:r>
      <w:r>
        <w:rPr>
          <w:sz w:val="20"/>
          <w:szCs w:val="20"/>
        </w:rPr>
        <w:t>ne</w:t>
      </w:r>
      <w:proofErr w:type="gramEnd"/>
      <w:r>
        <w:rPr>
          <w:sz w:val="20"/>
          <w:szCs w:val="20"/>
        </w:rPr>
        <w:t xml:space="preserve"> </w:t>
      </w:r>
      <w:permStart w:id="595398687" w:edGrp="everyone"/>
      <w:r w:rsidR="004B190C" w:rsidRPr="00FD07A0">
        <w:rPr>
          <w:sz w:val="20"/>
          <w:szCs w:val="20"/>
        </w:rPr>
        <w:t>……………..</w:t>
      </w:r>
      <w:permEnd w:id="595398687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339174122" w:edGrp="everyone"/>
      <w:r w:rsidRPr="00FD07A0">
        <w:rPr>
          <w:sz w:val="22"/>
        </w:rPr>
        <w:t>…………….…………………………….</w:t>
      </w:r>
    </w:p>
    <w:permEnd w:id="1339174122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>Jméno a podpis oprávněného zástupce uchazeče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9"/>
      <w:headerReference w:type="first" r:id="rId10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nabídek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 w:rsidP="003A529A">
    <w:pPr>
      <w:pStyle w:val="Zhlav"/>
      <w:jc w:val="center"/>
    </w:pP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XrckWutyykHzEfc77VunEs7eRJc=" w:salt="nyRkVhQLcTDpC8bswIMRfg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0C"/>
    <w:rsid w:val="00061070"/>
    <w:rsid w:val="000A7B86"/>
    <w:rsid w:val="000F4DA9"/>
    <w:rsid w:val="001040EC"/>
    <w:rsid w:val="001253E4"/>
    <w:rsid w:val="001431C2"/>
    <w:rsid w:val="001757C5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8474A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838EA"/>
    <w:rsid w:val="007A02A5"/>
    <w:rsid w:val="007A4DD2"/>
    <w:rsid w:val="00800E9A"/>
    <w:rsid w:val="00811474"/>
    <w:rsid w:val="00894D07"/>
    <w:rsid w:val="00897C40"/>
    <w:rsid w:val="008A22BF"/>
    <w:rsid w:val="008D10FC"/>
    <w:rsid w:val="008D33DA"/>
    <w:rsid w:val="009125F7"/>
    <w:rsid w:val="00916600"/>
    <w:rsid w:val="0094740E"/>
    <w:rsid w:val="0095594E"/>
    <w:rsid w:val="00974E20"/>
    <w:rsid w:val="00A02BBA"/>
    <w:rsid w:val="00A36325"/>
    <w:rsid w:val="00A573BC"/>
    <w:rsid w:val="00A63700"/>
    <w:rsid w:val="00A672ED"/>
    <w:rsid w:val="00A7766A"/>
    <w:rsid w:val="00AB6D39"/>
    <w:rsid w:val="00AC08D4"/>
    <w:rsid w:val="00AD595A"/>
    <w:rsid w:val="00AD5EEB"/>
    <w:rsid w:val="00AE231B"/>
    <w:rsid w:val="00B67325"/>
    <w:rsid w:val="00B7449F"/>
    <w:rsid w:val="00BB05C8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1D56"/>
    <w:rsid w:val="00D44E07"/>
    <w:rsid w:val="00D77961"/>
    <w:rsid w:val="00DA669F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titul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0770-4E43-4976-B532-94CC61E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1749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2041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Benešová, Lenka</cp:lastModifiedBy>
  <cp:revision>9</cp:revision>
  <cp:lastPrinted>2016-09-01T08:36:00Z</cp:lastPrinted>
  <dcterms:created xsi:type="dcterms:W3CDTF">2016-11-30T11:40:00Z</dcterms:created>
  <dcterms:modified xsi:type="dcterms:W3CDTF">2025-02-27T11:29:00Z</dcterms:modified>
</cp:coreProperties>
</file>